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62" w:rsidRPr="009C1C55" w:rsidRDefault="00A73562" w:rsidP="00D43A47">
      <w:pPr>
        <w:pStyle w:val="a3"/>
        <w:kinsoku w:val="0"/>
        <w:overflowPunct w:val="0"/>
        <w:ind w:left="4678" w:firstLine="0"/>
        <w:rPr>
          <w:b/>
          <w:bCs/>
          <w:spacing w:val="-2"/>
          <w:sz w:val="23"/>
          <w:szCs w:val="23"/>
          <w:lang w:val="kk-KZ"/>
        </w:rPr>
      </w:pPr>
      <w:r w:rsidRPr="009C1C55">
        <w:rPr>
          <w:b/>
          <w:bCs/>
          <w:sz w:val="23"/>
          <w:szCs w:val="23"/>
          <w:lang w:val="kk-KZ"/>
        </w:rPr>
        <w:t>«KMF</w:t>
      </w:r>
      <w:r w:rsidRPr="009C1C55">
        <w:rPr>
          <w:b/>
          <w:bCs/>
          <w:spacing w:val="-4"/>
          <w:sz w:val="23"/>
          <w:szCs w:val="23"/>
          <w:lang w:val="kk-KZ"/>
        </w:rPr>
        <w:t xml:space="preserve"> </w:t>
      </w:r>
      <w:r w:rsidRPr="009C1C55">
        <w:rPr>
          <w:b/>
          <w:bCs/>
          <w:sz w:val="23"/>
          <w:szCs w:val="23"/>
          <w:lang w:val="kk-KZ"/>
        </w:rPr>
        <w:t>(ҚМФ)»</w:t>
      </w:r>
      <w:r w:rsidRPr="009C1C55">
        <w:rPr>
          <w:b/>
          <w:bCs/>
          <w:spacing w:val="-2"/>
          <w:sz w:val="23"/>
          <w:szCs w:val="23"/>
          <w:lang w:val="kk-KZ"/>
        </w:rPr>
        <w:t xml:space="preserve"> </w:t>
      </w:r>
      <w:r w:rsidRPr="009C1C55">
        <w:rPr>
          <w:b/>
          <w:bCs/>
          <w:sz w:val="23"/>
          <w:szCs w:val="23"/>
          <w:lang w:val="kk-KZ"/>
        </w:rPr>
        <w:t>МҚҰ»</w:t>
      </w:r>
      <w:r w:rsidRPr="009C1C55">
        <w:rPr>
          <w:b/>
          <w:bCs/>
          <w:spacing w:val="-2"/>
          <w:sz w:val="23"/>
          <w:szCs w:val="23"/>
          <w:lang w:val="kk-KZ"/>
        </w:rPr>
        <w:t xml:space="preserve"> </w:t>
      </w:r>
      <w:r w:rsidR="003B6C3E" w:rsidRPr="009C1C55">
        <w:rPr>
          <w:b/>
          <w:bCs/>
          <w:sz w:val="23"/>
          <w:szCs w:val="23"/>
          <w:lang w:val="kk-KZ"/>
        </w:rPr>
        <w:t>АҚ</w:t>
      </w:r>
      <w:r w:rsidRPr="009C1C55">
        <w:rPr>
          <w:b/>
          <w:bCs/>
          <w:spacing w:val="3"/>
          <w:sz w:val="23"/>
          <w:szCs w:val="23"/>
          <w:lang w:val="kk-KZ"/>
        </w:rPr>
        <w:t xml:space="preserve"> </w:t>
      </w:r>
      <w:r w:rsidRPr="009C1C55">
        <w:rPr>
          <w:b/>
          <w:bCs/>
          <w:spacing w:val="-2"/>
          <w:sz w:val="23"/>
          <w:szCs w:val="23"/>
          <w:lang w:val="kk-KZ"/>
        </w:rPr>
        <w:t>Басқармасының</w:t>
      </w:r>
    </w:p>
    <w:p w:rsidR="00A73562" w:rsidRPr="009C1C55" w:rsidRDefault="00A73562" w:rsidP="00D43A47">
      <w:pPr>
        <w:pStyle w:val="a3"/>
        <w:kinsoku w:val="0"/>
        <w:overflowPunct w:val="0"/>
        <w:ind w:left="4678" w:firstLine="0"/>
        <w:rPr>
          <w:b/>
          <w:bCs/>
          <w:spacing w:val="-2"/>
          <w:sz w:val="23"/>
          <w:szCs w:val="23"/>
          <w:highlight w:val="yellow"/>
          <w:lang w:val="kk-KZ"/>
        </w:rPr>
      </w:pPr>
      <w:r w:rsidRPr="009C1C55">
        <w:rPr>
          <w:b/>
          <w:bCs/>
          <w:sz w:val="23"/>
          <w:szCs w:val="23"/>
          <w:highlight w:val="yellow"/>
          <w:lang w:val="kk-KZ"/>
        </w:rPr>
        <w:t>202</w:t>
      </w:r>
      <w:r w:rsidR="003B6C3E" w:rsidRPr="009C1C55">
        <w:rPr>
          <w:b/>
          <w:bCs/>
          <w:sz w:val="23"/>
          <w:szCs w:val="23"/>
          <w:highlight w:val="yellow"/>
          <w:lang w:val="kk-KZ"/>
        </w:rPr>
        <w:t>4</w:t>
      </w:r>
      <w:r w:rsidRPr="009C1C55">
        <w:rPr>
          <w:b/>
          <w:bCs/>
          <w:spacing w:val="-1"/>
          <w:sz w:val="23"/>
          <w:szCs w:val="23"/>
          <w:highlight w:val="yellow"/>
          <w:lang w:val="kk-KZ"/>
        </w:rPr>
        <w:t xml:space="preserve"> </w:t>
      </w:r>
      <w:r w:rsidRPr="009C1C55">
        <w:rPr>
          <w:b/>
          <w:bCs/>
          <w:sz w:val="23"/>
          <w:szCs w:val="23"/>
          <w:highlight w:val="yellow"/>
          <w:lang w:val="kk-KZ"/>
        </w:rPr>
        <w:t>жылғы</w:t>
      </w:r>
      <w:r w:rsidRPr="009C1C55">
        <w:rPr>
          <w:b/>
          <w:bCs/>
          <w:spacing w:val="1"/>
          <w:sz w:val="23"/>
          <w:szCs w:val="23"/>
          <w:highlight w:val="yellow"/>
          <w:lang w:val="kk-KZ"/>
        </w:rPr>
        <w:t xml:space="preserve"> </w:t>
      </w:r>
      <w:r w:rsidR="003B6C3E" w:rsidRPr="009C1C55">
        <w:rPr>
          <w:b/>
          <w:bCs/>
          <w:sz w:val="23"/>
          <w:szCs w:val="23"/>
          <w:highlight w:val="yellow"/>
          <w:lang w:val="kk-KZ"/>
        </w:rPr>
        <w:t xml:space="preserve">«30» қыркүйектегі  </w:t>
      </w:r>
    </w:p>
    <w:p w:rsidR="00A73562" w:rsidRPr="009C1C55" w:rsidRDefault="00A73562" w:rsidP="00D43A47">
      <w:pPr>
        <w:pStyle w:val="a3"/>
        <w:kinsoku w:val="0"/>
        <w:overflowPunct w:val="0"/>
        <w:ind w:left="4678" w:firstLine="0"/>
        <w:rPr>
          <w:b/>
          <w:bCs/>
          <w:spacing w:val="-2"/>
          <w:sz w:val="23"/>
          <w:szCs w:val="23"/>
          <w:lang w:val="kk-KZ"/>
        </w:rPr>
      </w:pPr>
      <w:r w:rsidRPr="009C1C55">
        <w:rPr>
          <w:b/>
          <w:bCs/>
          <w:sz w:val="23"/>
          <w:szCs w:val="23"/>
          <w:highlight w:val="yellow"/>
          <w:lang w:val="kk-KZ"/>
        </w:rPr>
        <w:t>№</w:t>
      </w:r>
      <w:r w:rsidRPr="009C1C55">
        <w:rPr>
          <w:b/>
          <w:bCs/>
          <w:spacing w:val="-2"/>
          <w:sz w:val="23"/>
          <w:szCs w:val="23"/>
          <w:highlight w:val="yellow"/>
          <w:lang w:val="kk-KZ"/>
        </w:rPr>
        <w:t xml:space="preserve"> </w:t>
      </w:r>
      <w:r w:rsidR="003B6C3E" w:rsidRPr="009C1C55">
        <w:rPr>
          <w:b/>
          <w:bCs/>
          <w:sz w:val="23"/>
          <w:szCs w:val="23"/>
          <w:highlight w:val="yellow"/>
          <w:lang w:val="kk-KZ"/>
        </w:rPr>
        <w:t>47</w:t>
      </w:r>
      <w:r w:rsidRPr="009C1C55">
        <w:rPr>
          <w:b/>
          <w:bCs/>
          <w:spacing w:val="-1"/>
          <w:sz w:val="23"/>
          <w:szCs w:val="23"/>
          <w:highlight w:val="yellow"/>
          <w:lang w:val="kk-KZ"/>
        </w:rPr>
        <w:t xml:space="preserve"> </w:t>
      </w:r>
      <w:r w:rsidRPr="009C1C55">
        <w:rPr>
          <w:b/>
          <w:bCs/>
          <w:sz w:val="23"/>
          <w:szCs w:val="23"/>
          <w:highlight w:val="yellow"/>
          <w:lang w:val="kk-KZ"/>
        </w:rPr>
        <w:t>хаттамасымен</w:t>
      </w:r>
      <w:r w:rsidRPr="009C1C55">
        <w:rPr>
          <w:b/>
          <w:bCs/>
          <w:spacing w:val="1"/>
          <w:sz w:val="23"/>
          <w:szCs w:val="23"/>
          <w:highlight w:val="yellow"/>
          <w:lang w:val="kk-KZ"/>
        </w:rPr>
        <w:t xml:space="preserve"> </w:t>
      </w:r>
      <w:r w:rsidRPr="009C1C55">
        <w:rPr>
          <w:b/>
          <w:bCs/>
          <w:spacing w:val="-2"/>
          <w:sz w:val="23"/>
          <w:szCs w:val="23"/>
          <w:highlight w:val="yellow"/>
          <w:lang w:val="kk-KZ"/>
        </w:rPr>
        <w:t>бекітілген</w:t>
      </w:r>
    </w:p>
    <w:p w:rsidR="00A73562" w:rsidRPr="009C1C55" w:rsidRDefault="00A73562" w:rsidP="00D43A47">
      <w:pPr>
        <w:pStyle w:val="a3"/>
        <w:kinsoku w:val="0"/>
        <w:overflowPunct w:val="0"/>
        <w:ind w:left="0" w:firstLine="284"/>
        <w:rPr>
          <w:b/>
          <w:bCs/>
          <w:sz w:val="23"/>
          <w:szCs w:val="23"/>
          <w:lang w:val="kk-KZ"/>
        </w:rPr>
      </w:pPr>
    </w:p>
    <w:p w:rsidR="00A73562" w:rsidRPr="009C1C55" w:rsidRDefault="00A73562" w:rsidP="00D43A47">
      <w:pPr>
        <w:pStyle w:val="a3"/>
        <w:kinsoku w:val="0"/>
        <w:overflowPunct w:val="0"/>
        <w:ind w:left="0" w:firstLine="284"/>
        <w:rPr>
          <w:b/>
          <w:bCs/>
          <w:sz w:val="23"/>
          <w:szCs w:val="23"/>
          <w:lang w:val="kk-KZ"/>
        </w:rPr>
      </w:pPr>
    </w:p>
    <w:p w:rsidR="00A73562" w:rsidRPr="009C1C55" w:rsidRDefault="00D43A47" w:rsidP="00D43A47">
      <w:pPr>
        <w:pStyle w:val="a3"/>
        <w:kinsoku w:val="0"/>
        <w:overflowPunct w:val="0"/>
        <w:ind w:left="0" w:firstLine="284"/>
        <w:jc w:val="center"/>
        <w:rPr>
          <w:b/>
          <w:bCs/>
          <w:spacing w:val="-4"/>
          <w:sz w:val="23"/>
          <w:szCs w:val="23"/>
          <w:lang w:val="kk-KZ"/>
        </w:rPr>
      </w:pPr>
      <w:r w:rsidRPr="009C1C55">
        <w:rPr>
          <w:b/>
          <w:bCs/>
          <w:sz w:val="23"/>
          <w:szCs w:val="23"/>
          <w:lang w:val="kk-KZ"/>
        </w:rPr>
        <w:t>МИКРОКРЕДИТ</w:t>
      </w:r>
      <w:r w:rsidRPr="009C1C55">
        <w:rPr>
          <w:b/>
          <w:bCs/>
          <w:spacing w:val="-2"/>
          <w:sz w:val="23"/>
          <w:szCs w:val="23"/>
          <w:lang w:val="kk-KZ"/>
        </w:rPr>
        <w:t xml:space="preserve"> </w:t>
      </w:r>
      <w:r w:rsidRPr="009C1C55">
        <w:rPr>
          <w:b/>
          <w:bCs/>
          <w:sz w:val="23"/>
          <w:szCs w:val="23"/>
          <w:lang w:val="kk-KZ"/>
        </w:rPr>
        <w:t>БЕРУ</w:t>
      </w:r>
      <w:r w:rsidRPr="009C1C55">
        <w:rPr>
          <w:b/>
          <w:bCs/>
          <w:spacing w:val="-2"/>
          <w:sz w:val="23"/>
          <w:szCs w:val="23"/>
          <w:lang w:val="kk-KZ"/>
        </w:rPr>
        <w:t xml:space="preserve"> </w:t>
      </w:r>
      <w:r w:rsidRPr="009C1C55">
        <w:rPr>
          <w:b/>
          <w:bCs/>
          <w:sz w:val="23"/>
          <w:szCs w:val="23"/>
          <w:lang w:val="kk-KZ"/>
        </w:rPr>
        <w:t>ТУРАЛЫ</w:t>
      </w:r>
      <w:r w:rsidRPr="009C1C55">
        <w:rPr>
          <w:b/>
          <w:bCs/>
          <w:spacing w:val="-1"/>
          <w:sz w:val="23"/>
          <w:szCs w:val="23"/>
          <w:lang w:val="kk-KZ"/>
        </w:rPr>
        <w:t xml:space="preserve"> </w:t>
      </w:r>
      <w:r w:rsidRPr="009C1C55">
        <w:rPr>
          <w:b/>
          <w:bCs/>
          <w:sz w:val="23"/>
          <w:szCs w:val="23"/>
          <w:lang w:val="kk-KZ"/>
        </w:rPr>
        <w:t>ҚОСЫЛУ</w:t>
      </w:r>
      <w:r w:rsidRPr="009C1C55">
        <w:rPr>
          <w:b/>
          <w:bCs/>
          <w:spacing w:val="-2"/>
          <w:sz w:val="23"/>
          <w:szCs w:val="23"/>
          <w:lang w:val="kk-KZ"/>
        </w:rPr>
        <w:t xml:space="preserve"> </w:t>
      </w:r>
      <w:r w:rsidRPr="009C1C55">
        <w:rPr>
          <w:b/>
          <w:bCs/>
          <w:spacing w:val="-4"/>
          <w:sz w:val="23"/>
          <w:szCs w:val="23"/>
          <w:lang w:val="kk-KZ"/>
        </w:rPr>
        <w:t>ШАРТЫ</w:t>
      </w:r>
    </w:p>
    <w:p w:rsidR="00A73562" w:rsidRPr="009C1C55" w:rsidRDefault="00A73562" w:rsidP="00D43A47">
      <w:pPr>
        <w:pStyle w:val="a3"/>
        <w:kinsoku w:val="0"/>
        <w:overflowPunct w:val="0"/>
        <w:ind w:left="0" w:firstLine="284"/>
        <w:rPr>
          <w:b/>
          <w:bCs/>
          <w:sz w:val="23"/>
          <w:szCs w:val="23"/>
          <w:lang w:val="kk-KZ"/>
        </w:rPr>
      </w:pPr>
    </w:p>
    <w:p w:rsidR="00A73562" w:rsidRPr="009C1C55" w:rsidRDefault="00A73562" w:rsidP="00D43A47">
      <w:pPr>
        <w:pStyle w:val="a3"/>
        <w:kinsoku w:val="0"/>
        <w:overflowPunct w:val="0"/>
        <w:ind w:left="0" w:firstLine="284"/>
        <w:rPr>
          <w:sz w:val="23"/>
          <w:szCs w:val="23"/>
          <w:lang w:val="kk-KZ"/>
        </w:rPr>
      </w:pPr>
      <w:r w:rsidRPr="009C1C55">
        <w:rPr>
          <w:sz w:val="23"/>
          <w:szCs w:val="23"/>
          <w:highlight w:val="yellow"/>
          <w:lang w:val="kk-KZ"/>
        </w:rPr>
        <w:t>Осы</w:t>
      </w:r>
      <w:r w:rsidRPr="009C1C55">
        <w:rPr>
          <w:spacing w:val="65"/>
          <w:sz w:val="23"/>
          <w:szCs w:val="23"/>
          <w:highlight w:val="yellow"/>
          <w:lang w:val="kk-KZ"/>
        </w:rPr>
        <w:t xml:space="preserve"> </w:t>
      </w:r>
      <w:r w:rsidRPr="009C1C55">
        <w:rPr>
          <w:sz w:val="23"/>
          <w:szCs w:val="23"/>
          <w:highlight w:val="yellow"/>
          <w:lang w:val="kk-KZ"/>
        </w:rPr>
        <w:t>Шарт</w:t>
      </w:r>
      <w:r w:rsidRPr="009C1C55">
        <w:rPr>
          <w:spacing w:val="65"/>
          <w:sz w:val="23"/>
          <w:szCs w:val="23"/>
          <w:highlight w:val="yellow"/>
          <w:lang w:val="kk-KZ"/>
        </w:rPr>
        <w:t xml:space="preserve"> </w:t>
      </w:r>
      <w:r w:rsidRPr="009C1C55">
        <w:rPr>
          <w:sz w:val="23"/>
          <w:szCs w:val="23"/>
          <w:highlight w:val="yellow"/>
          <w:lang w:val="kk-KZ"/>
        </w:rPr>
        <w:t>Қазақстан</w:t>
      </w:r>
      <w:r w:rsidRPr="009C1C55">
        <w:rPr>
          <w:spacing w:val="66"/>
          <w:sz w:val="23"/>
          <w:szCs w:val="23"/>
          <w:highlight w:val="yellow"/>
          <w:lang w:val="kk-KZ"/>
        </w:rPr>
        <w:t xml:space="preserve"> </w:t>
      </w:r>
      <w:r w:rsidRPr="009C1C55">
        <w:rPr>
          <w:sz w:val="23"/>
          <w:szCs w:val="23"/>
          <w:highlight w:val="yellow"/>
          <w:lang w:val="kk-KZ"/>
        </w:rPr>
        <w:t>Республикасы</w:t>
      </w:r>
      <w:r w:rsidRPr="009C1C55">
        <w:rPr>
          <w:spacing w:val="67"/>
          <w:sz w:val="23"/>
          <w:szCs w:val="23"/>
          <w:highlight w:val="yellow"/>
          <w:lang w:val="kk-KZ"/>
        </w:rPr>
        <w:t xml:space="preserve"> </w:t>
      </w:r>
      <w:r w:rsidRPr="009C1C55">
        <w:rPr>
          <w:sz w:val="23"/>
          <w:szCs w:val="23"/>
          <w:highlight w:val="yellow"/>
          <w:lang w:val="kk-KZ"/>
        </w:rPr>
        <w:t>Азаматтық</w:t>
      </w:r>
      <w:r w:rsidRPr="009C1C55">
        <w:rPr>
          <w:spacing w:val="67"/>
          <w:sz w:val="23"/>
          <w:szCs w:val="23"/>
          <w:highlight w:val="yellow"/>
          <w:lang w:val="kk-KZ"/>
        </w:rPr>
        <w:t xml:space="preserve"> </w:t>
      </w:r>
      <w:r w:rsidRPr="009C1C55">
        <w:rPr>
          <w:sz w:val="23"/>
          <w:szCs w:val="23"/>
          <w:highlight w:val="yellow"/>
          <w:lang w:val="kk-KZ"/>
        </w:rPr>
        <w:t>кодексінің</w:t>
      </w:r>
      <w:r w:rsidRPr="009C1C55">
        <w:rPr>
          <w:spacing w:val="66"/>
          <w:sz w:val="23"/>
          <w:szCs w:val="23"/>
          <w:highlight w:val="yellow"/>
          <w:lang w:val="kk-KZ"/>
        </w:rPr>
        <w:t xml:space="preserve"> </w:t>
      </w:r>
      <w:r w:rsidRPr="009C1C55">
        <w:rPr>
          <w:sz w:val="23"/>
          <w:szCs w:val="23"/>
          <w:highlight w:val="yellow"/>
          <w:lang w:val="kk-KZ"/>
        </w:rPr>
        <w:t>389-</w:t>
      </w:r>
      <w:r w:rsidRPr="009C1C55">
        <w:rPr>
          <w:spacing w:val="-2"/>
          <w:sz w:val="23"/>
          <w:szCs w:val="23"/>
          <w:highlight w:val="yellow"/>
          <w:lang w:val="kk-KZ"/>
        </w:rPr>
        <w:t xml:space="preserve">бабында, </w:t>
      </w:r>
      <w:r w:rsidRPr="009C1C55">
        <w:rPr>
          <w:sz w:val="23"/>
          <w:szCs w:val="23"/>
          <w:highlight w:val="yellow"/>
          <w:lang w:val="kk-KZ"/>
        </w:rPr>
        <w:t>«</w:t>
      </w:r>
      <w:proofErr w:type="spellStart"/>
      <w:r w:rsidRPr="009C1C55">
        <w:rPr>
          <w:sz w:val="23"/>
          <w:szCs w:val="23"/>
          <w:highlight w:val="yellow"/>
          <w:lang w:val="kk-KZ"/>
        </w:rPr>
        <w:t>Микроқаржылық</w:t>
      </w:r>
      <w:proofErr w:type="spellEnd"/>
      <w:r w:rsidRPr="009C1C55">
        <w:rPr>
          <w:sz w:val="23"/>
          <w:szCs w:val="23"/>
          <w:highlight w:val="yellow"/>
          <w:lang w:val="kk-KZ"/>
        </w:rPr>
        <w:t xml:space="preserve"> қызмет туралы» Қазақстан Республикасының заңында</w:t>
      </w:r>
      <w:r w:rsidR="003B6C3E" w:rsidRPr="009C1C55">
        <w:rPr>
          <w:sz w:val="23"/>
          <w:szCs w:val="23"/>
          <w:highlight w:val="yellow"/>
          <w:lang w:val="kk-KZ"/>
        </w:rPr>
        <w:t xml:space="preserve"> (бұдан әрі – </w:t>
      </w:r>
      <w:r w:rsidR="00B8344B">
        <w:rPr>
          <w:sz w:val="23"/>
          <w:szCs w:val="23"/>
          <w:highlight w:val="yellow"/>
          <w:lang w:val="kk-KZ"/>
        </w:rPr>
        <w:t>З</w:t>
      </w:r>
      <w:r w:rsidR="003B6C3E" w:rsidRPr="009C1C55">
        <w:rPr>
          <w:sz w:val="23"/>
          <w:szCs w:val="23"/>
          <w:highlight w:val="yellow"/>
          <w:lang w:val="kk-KZ"/>
        </w:rPr>
        <w:t>аң)</w:t>
      </w:r>
      <w:r w:rsidRPr="009C1C55">
        <w:rPr>
          <w:sz w:val="23"/>
          <w:szCs w:val="23"/>
          <w:highlight w:val="yellow"/>
          <w:lang w:val="kk-KZ"/>
        </w:rPr>
        <w:t>, Қазақстан Республикасының нормативтік құқықтық актілерінде</w:t>
      </w:r>
      <w:r w:rsidR="003B6C3E" w:rsidRPr="009C1C55">
        <w:rPr>
          <w:sz w:val="23"/>
          <w:szCs w:val="23"/>
          <w:highlight w:val="yellow"/>
          <w:lang w:val="kk-KZ"/>
        </w:rPr>
        <w:t xml:space="preserve"> (бұдан әрі – ҚР заңнамасы)</w:t>
      </w:r>
      <w:r w:rsidRPr="009C1C55">
        <w:rPr>
          <w:sz w:val="23"/>
          <w:szCs w:val="23"/>
          <w:highlight w:val="yellow"/>
          <w:lang w:val="kk-KZ"/>
        </w:rPr>
        <w:t xml:space="preserve">, сонымен қатар «KMF (ҚМФ)» МҚҰ» </w:t>
      </w:r>
      <w:r w:rsidR="003B6C3E" w:rsidRPr="009C1C55">
        <w:rPr>
          <w:sz w:val="23"/>
          <w:szCs w:val="23"/>
          <w:highlight w:val="yellow"/>
          <w:lang w:val="kk-KZ"/>
        </w:rPr>
        <w:t>АҚ</w:t>
      </w:r>
      <w:r w:rsidRPr="009C1C55">
        <w:rPr>
          <w:spacing w:val="40"/>
          <w:sz w:val="23"/>
          <w:szCs w:val="23"/>
          <w:highlight w:val="yellow"/>
          <w:lang w:val="kk-KZ"/>
        </w:rPr>
        <w:t xml:space="preserve"> </w:t>
      </w:r>
      <w:r w:rsidRPr="009C1C55">
        <w:rPr>
          <w:sz w:val="23"/>
          <w:szCs w:val="23"/>
          <w:highlight w:val="yellow"/>
          <w:lang w:val="kk-KZ"/>
        </w:rPr>
        <w:t>(бұдан әрі – МҚҰ) ішкі құжаттарында көзделген тәртіпте жасалатын қосылу шарты болып табылады, оның талаптары Шартқа қосылу туралы өтініш (бұдан әрі</w:t>
      </w:r>
      <w:r w:rsidRPr="009C1C55">
        <w:rPr>
          <w:spacing w:val="40"/>
          <w:sz w:val="23"/>
          <w:szCs w:val="23"/>
          <w:highlight w:val="yellow"/>
          <w:lang w:val="kk-KZ"/>
        </w:rPr>
        <w:t xml:space="preserve"> </w:t>
      </w:r>
      <w:r w:rsidRPr="009C1C55">
        <w:rPr>
          <w:sz w:val="23"/>
          <w:szCs w:val="23"/>
          <w:highlight w:val="yellow"/>
          <w:lang w:val="kk-KZ"/>
        </w:rPr>
        <w:t>- Өтініш) беріп, оған қол қойған жеке және заңды тұлғаларға микрокредит беру, сонымен қатар оған қызмет көрсету тәртібін және шарттарын реттейтін осы стандартты нысанмен (бұдан әрі – Шарт) анықталған.</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Шарт</w:t>
      </w:r>
      <w:r w:rsidRPr="009C1C55">
        <w:rPr>
          <w:spacing w:val="-1"/>
          <w:sz w:val="23"/>
          <w:szCs w:val="23"/>
          <w:lang w:val="kk-KZ"/>
        </w:rPr>
        <w:t xml:space="preserve"> </w:t>
      </w:r>
      <w:r w:rsidRPr="009C1C55">
        <w:rPr>
          <w:sz w:val="23"/>
          <w:szCs w:val="23"/>
          <w:lang w:val="kk-KZ"/>
        </w:rPr>
        <w:t>МҚҰ құрылған күннен бастап бүкіл кезең бойы</w:t>
      </w:r>
      <w:r w:rsidRPr="009C1C55">
        <w:rPr>
          <w:spacing w:val="-2"/>
          <w:sz w:val="23"/>
          <w:szCs w:val="23"/>
          <w:lang w:val="kk-KZ"/>
        </w:rPr>
        <w:t xml:space="preserve"> </w:t>
      </w:r>
      <w:r w:rsidRPr="009C1C55">
        <w:rPr>
          <w:sz w:val="23"/>
          <w:szCs w:val="23"/>
          <w:lang w:val="kk-KZ"/>
        </w:rPr>
        <w:t>жарамды</w:t>
      </w:r>
      <w:r w:rsidRPr="009C1C55">
        <w:rPr>
          <w:spacing w:val="-2"/>
          <w:sz w:val="23"/>
          <w:szCs w:val="23"/>
          <w:lang w:val="kk-KZ"/>
        </w:rPr>
        <w:t xml:space="preserve"> </w:t>
      </w:r>
      <w:r w:rsidRPr="009C1C55">
        <w:rPr>
          <w:sz w:val="23"/>
          <w:szCs w:val="23"/>
          <w:lang w:val="kk-KZ"/>
        </w:rPr>
        <w:t>болады</w:t>
      </w:r>
      <w:r w:rsidRPr="009C1C55">
        <w:rPr>
          <w:spacing w:val="-2"/>
          <w:sz w:val="23"/>
          <w:szCs w:val="23"/>
          <w:lang w:val="kk-KZ"/>
        </w:rPr>
        <w:t xml:space="preserve"> </w:t>
      </w:r>
      <w:r w:rsidRPr="009C1C55">
        <w:rPr>
          <w:sz w:val="23"/>
          <w:szCs w:val="23"/>
          <w:lang w:val="kk-KZ"/>
        </w:rPr>
        <w:t>және</w:t>
      </w:r>
      <w:r w:rsidRPr="009C1C55">
        <w:rPr>
          <w:spacing w:val="-2"/>
          <w:sz w:val="23"/>
          <w:szCs w:val="23"/>
          <w:lang w:val="kk-KZ"/>
        </w:rPr>
        <w:t xml:space="preserve"> </w:t>
      </w:r>
      <w:r w:rsidRPr="009C1C55">
        <w:rPr>
          <w:sz w:val="23"/>
          <w:szCs w:val="23"/>
          <w:lang w:val="kk-KZ"/>
        </w:rPr>
        <w:t>микрокредит беру туралы барлық шарттардың қолданылу мерзімі ішінде олар жасалған сәттен бастап (оның ішінде Қарыз алушылар кез келген өтінішке қол қойған күннен бастап) заңды күші болады.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Өтініш пен Шарт бір-бірінің ажырамас бөлігі болып табылады және «Микрокредит беру туралы шарт» деген бірыңғай ұғымды құрайды. МҚҰ-ның кез келген құжаттары мен шарттарында, сондай-ақ Кредиттік желі беру (ашу) туралы келісімде қолданылатын «шарт» және/немесе «микрокредит беру туралы шарт» ұғымдары Өтініш пен Шарттың мазмұнына тең дәрежеде қатысты болады.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МҚҰ және Қарыз алушы бұдан әрі бірлікте «Тараптар», ал әрқайсысы жеке «Тарап» немесе жоғарыда көрсетілгендей аталады.</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D43A47">
      <w:pPr>
        <w:pStyle w:val="a5"/>
        <w:numPr>
          <w:ilvl w:val="0"/>
          <w:numId w:val="29"/>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4"/>
          <w:sz w:val="23"/>
          <w:szCs w:val="23"/>
          <w:lang w:val="kk-KZ"/>
        </w:rPr>
        <w:t xml:space="preserve"> </w:t>
      </w:r>
      <w:r w:rsidRPr="009C1C55">
        <w:rPr>
          <w:b/>
          <w:bCs/>
          <w:sz w:val="23"/>
          <w:szCs w:val="23"/>
          <w:lang w:val="kk-KZ"/>
        </w:rPr>
        <w:t>Шарттың</w:t>
      </w:r>
      <w:r w:rsidRPr="009C1C55">
        <w:rPr>
          <w:b/>
          <w:bCs/>
          <w:spacing w:val="-3"/>
          <w:sz w:val="23"/>
          <w:szCs w:val="23"/>
          <w:lang w:val="kk-KZ"/>
        </w:rPr>
        <w:t xml:space="preserve"> </w:t>
      </w:r>
      <w:r w:rsidRPr="009C1C55">
        <w:rPr>
          <w:b/>
          <w:bCs/>
          <w:sz w:val="23"/>
          <w:szCs w:val="23"/>
          <w:lang w:val="kk-KZ"/>
        </w:rPr>
        <w:t>жалпы</w:t>
      </w:r>
      <w:r w:rsidRPr="009C1C55">
        <w:rPr>
          <w:b/>
          <w:bCs/>
          <w:spacing w:val="-2"/>
          <w:sz w:val="23"/>
          <w:szCs w:val="23"/>
          <w:lang w:val="kk-KZ"/>
        </w:rPr>
        <w:t xml:space="preserve"> талаптары</w:t>
      </w:r>
    </w:p>
    <w:p w:rsidR="00A73562" w:rsidRPr="009C1C55" w:rsidRDefault="00A73562" w:rsidP="00D43A47">
      <w:pPr>
        <w:pStyle w:val="a5"/>
        <w:numPr>
          <w:ilvl w:val="1"/>
          <w:numId w:val="29"/>
        </w:numPr>
        <w:kinsoku w:val="0"/>
        <w:overflowPunct w:val="0"/>
        <w:ind w:left="0" w:firstLine="284"/>
        <w:rPr>
          <w:b/>
          <w:bCs/>
          <w:sz w:val="23"/>
          <w:szCs w:val="23"/>
          <w:lang w:val="kk-KZ"/>
        </w:rPr>
      </w:pPr>
      <w:r w:rsidRPr="009C1C55">
        <w:rPr>
          <w:sz w:val="23"/>
          <w:szCs w:val="23"/>
          <w:lang w:val="kk-KZ"/>
        </w:rPr>
        <w:t xml:space="preserve">МҚҰ Қарыз алушыға осы Шартта және Өтініште белгіленген тәртіпте микрокредит береді. </w:t>
      </w:r>
    </w:p>
    <w:p w:rsidR="00A73562" w:rsidRPr="009C1C55" w:rsidRDefault="00A73562" w:rsidP="00D43A47">
      <w:pPr>
        <w:pStyle w:val="a5"/>
        <w:numPr>
          <w:ilvl w:val="1"/>
          <w:numId w:val="29"/>
        </w:numPr>
        <w:kinsoku w:val="0"/>
        <w:overflowPunct w:val="0"/>
        <w:ind w:left="0" w:firstLine="284"/>
        <w:rPr>
          <w:b/>
          <w:bCs/>
          <w:spacing w:val="-2"/>
          <w:sz w:val="23"/>
          <w:szCs w:val="23"/>
          <w:lang w:val="kk-KZ"/>
        </w:rPr>
      </w:pPr>
      <w:r w:rsidRPr="009C1C55">
        <w:rPr>
          <w:b/>
          <w:sz w:val="23"/>
          <w:szCs w:val="23"/>
          <w:lang w:val="kk-KZ"/>
        </w:rPr>
        <w:t>Қарыз</w:t>
      </w:r>
      <w:r w:rsidRPr="009C1C55">
        <w:rPr>
          <w:b/>
          <w:spacing w:val="-3"/>
          <w:sz w:val="23"/>
          <w:szCs w:val="23"/>
          <w:lang w:val="kk-KZ"/>
        </w:rPr>
        <w:t xml:space="preserve"> </w:t>
      </w:r>
      <w:r w:rsidRPr="009C1C55">
        <w:rPr>
          <w:b/>
          <w:sz w:val="23"/>
          <w:szCs w:val="23"/>
          <w:lang w:val="kk-KZ"/>
        </w:rPr>
        <w:t>алушы</w:t>
      </w:r>
      <w:r w:rsidRPr="009C1C55">
        <w:rPr>
          <w:b/>
          <w:spacing w:val="-4"/>
          <w:sz w:val="23"/>
          <w:szCs w:val="23"/>
          <w:lang w:val="kk-KZ"/>
        </w:rPr>
        <w:t xml:space="preserve"> </w:t>
      </w:r>
      <w:r w:rsidRPr="009C1C55">
        <w:rPr>
          <w:b/>
          <w:sz w:val="23"/>
          <w:szCs w:val="23"/>
          <w:lang w:val="kk-KZ"/>
        </w:rPr>
        <w:t>Өтінішке</w:t>
      </w:r>
      <w:r w:rsidRPr="009C1C55">
        <w:rPr>
          <w:b/>
          <w:spacing w:val="-4"/>
          <w:sz w:val="23"/>
          <w:szCs w:val="23"/>
          <w:lang w:val="kk-KZ"/>
        </w:rPr>
        <w:t xml:space="preserve"> </w:t>
      </w:r>
      <w:r w:rsidRPr="009C1C55">
        <w:rPr>
          <w:b/>
          <w:sz w:val="23"/>
          <w:szCs w:val="23"/>
          <w:lang w:val="kk-KZ"/>
        </w:rPr>
        <w:t>қол</w:t>
      </w:r>
      <w:r w:rsidRPr="009C1C55">
        <w:rPr>
          <w:b/>
          <w:spacing w:val="-3"/>
          <w:sz w:val="23"/>
          <w:szCs w:val="23"/>
          <w:lang w:val="kk-KZ"/>
        </w:rPr>
        <w:t xml:space="preserve"> </w:t>
      </w:r>
      <w:r w:rsidRPr="009C1C55">
        <w:rPr>
          <w:b/>
          <w:sz w:val="23"/>
          <w:szCs w:val="23"/>
          <w:lang w:val="kk-KZ"/>
        </w:rPr>
        <w:t>қою</w:t>
      </w:r>
      <w:r w:rsidRPr="009C1C55">
        <w:rPr>
          <w:b/>
          <w:spacing w:val="-3"/>
          <w:sz w:val="23"/>
          <w:szCs w:val="23"/>
          <w:lang w:val="kk-KZ"/>
        </w:rPr>
        <w:t xml:space="preserve"> </w:t>
      </w:r>
      <w:r w:rsidRPr="009C1C55">
        <w:rPr>
          <w:b/>
          <w:sz w:val="23"/>
          <w:szCs w:val="23"/>
          <w:lang w:val="kk-KZ"/>
        </w:rPr>
        <w:t>арқылы Шартқа</w:t>
      </w:r>
      <w:r w:rsidRPr="009C1C55">
        <w:rPr>
          <w:b/>
          <w:spacing w:val="1"/>
          <w:sz w:val="23"/>
          <w:szCs w:val="23"/>
          <w:lang w:val="kk-KZ"/>
        </w:rPr>
        <w:t xml:space="preserve"> </w:t>
      </w:r>
      <w:r w:rsidRPr="009C1C55">
        <w:rPr>
          <w:b/>
          <w:spacing w:val="-2"/>
          <w:sz w:val="23"/>
          <w:szCs w:val="23"/>
          <w:lang w:val="kk-KZ"/>
        </w:rPr>
        <w:t>қосылады.</w:t>
      </w:r>
    </w:p>
    <w:p w:rsidR="00A73562" w:rsidRPr="009C1C55" w:rsidRDefault="00A73562" w:rsidP="00D43A47">
      <w:pPr>
        <w:pStyle w:val="a5"/>
        <w:numPr>
          <w:ilvl w:val="1"/>
          <w:numId w:val="29"/>
        </w:numPr>
        <w:kinsoku w:val="0"/>
        <w:overflowPunct w:val="0"/>
        <w:ind w:left="0" w:firstLine="284"/>
        <w:rPr>
          <w:b/>
          <w:bCs/>
          <w:sz w:val="23"/>
          <w:szCs w:val="23"/>
          <w:lang w:val="kk-KZ"/>
        </w:rPr>
      </w:pPr>
      <w:r w:rsidRPr="009C1C55">
        <w:rPr>
          <w:sz w:val="23"/>
          <w:szCs w:val="23"/>
          <w:lang w:val="kk-KZ"/>
        </w:rPr>
        <w:t>Қарыз алушыға микрокредитті Кредит желісін беру (ашу) туралы келісімнің (бұдан әрі – Келісім) аясында берген жағдайда, осы Шарт пен Өтініш ондай Келісімнің ажырамас бөлігі болып табылады және Келісімнің, Шарттың және Өтініштің барлық талаптары бірін-бірі толықтыратын құжаттар болады.</w:t>
      </w:r>
      <w:r w:rsidRPr="009C1C55">
        <w:rPr>
          <w:spacing w:val="80"/>
          <w:sz w:val="23"/>
          <w:szCs w:val="23"/>
          <w:lang w:val="kk-KZ"/>
        </w:rPr>
        <w:t xml:space="preserve"> </w:t>
      </w:r>
      <w:r w:rsidRPr="009C1C55">
        <w:rPr>
          <w:sz w:val="23"/>
          <w:szCs w:val="23"/>
          <w:lang w:val="kk-KZ"/>
        </w:rPr>
        <w:t>Өтініш және Шарт Өтініш пен Шарттың үлгі нысандарын бекіткен күнге дейін жасалған кредиттік желі беру (ашу) туралы келісімдердің аясында жасалуы мүмкін.</w:t>
      </w:r>
    </w:p>
    <w:p w:rsidR="00A73562" w:rsidRPr="009C1C55" w:rsidRDefault="00A73562" w:rsidP="00D43A47">
      <w:pPr>
        <w:pStyle w:val="a5"/>
        <w:numPr>
          <w:ilvl w:val="1"/>
          <w:numId w:val="29"/>
        </w:numPr>
        <w:kinsoku w:val="0"/>
        <w:overflowPunct w:val="0"/>
        <w:ind w:left="0" w:firstLine="284"/>
        <w:rPr>
          <w:b/>
          <w:bCs/>
          <w:sz w:val="23"/>
          <w:szCs w:val="23"/>
          <w:lang w:val="kk-KZ"/>
        </w:rPr>
      </w:pPr>
      <w:r w:rsidRPr="009C1C55">
        <w:rPr>
          <w:sz w:val="23"/>
          <w:szCs w:val="23"/>
          <w:lang w:val="kk-KZ"/>
        </w:rPr>
        <w:t>Қарыз алушы қызметкерлерінің әрекеті Қарыз алушының әрекеті болып</w:t>
      </w:r>
      <w:r w:rsidRPr="009C1C55">
        <w:rPr>
          <w:spacing w:val="80"/>
          <w:sz w:val="23"/>
          <w:szCs w:val="23"/>
          <w:lang w:val="kk-KZ"/>
        </w:rPr>
        <w:t xml:space="preserve"> </w:t>
      </w:r>
      <w:r w:rsidRPr="009C1C55">
        <w:rPr>
          <w:sz w:val="23"/>
          <w:szCs w:val="23"/>
          <w:lang w:val="kk-KZ"/>
        </w:rPr>
        <w:t>саналады. Қарыз алушы аталған әрекеттер міндеттемелерді орындамауға және /немесе тиісті түрде орындамауға алып келген жағдайда жауап береді. (</w:t>
      </w:r>
      <w:r w:rsidRPr="009C1C55">
        <w:rPr>
          <w:i/>
          <w:iCs/>
          <w:sz w:val="23"/>
          <w:szCs w:val="23"/>
          <w:lang w:val="kk-KZ"/>
        </w:rPr>
        <w:t>осы тармақ заңды тұлғаларға берілетін қаржылық өнімдер үшін әрекет етеді</w:t>
      </w:r>
      <w:r w:rsidRPr="009C1C55">
        <w:rPr>
          <w:sz w:val="23"/>
          <w:szCs w:val="23"/>
          <w:lang w:val="kk-KZ"/>
        </w:rPr>
        <w:t>)</w:t>
      </w:r>
      <w:r w:rsidRPr="009C1C55">
        <w:rPr>
          <w:i/>
          <w:iCs/>
          <w:sz w:val="23"/>
          <w:szCs w:val="23"/>
          <w:lang w:val="kk-KZ"/>
        </w:rPr>
        <w:t>.</w:t>
      </w:r>
    </w:p>
    <w:p w:rsidR="00A73562" w:rsidRPr="009C1C55" w:rsidRDefault="00A73562" w:rsidP="00D43A47">
      <w:pPr>
        <w:pStyle w:val="a3"/>
        <w:kinsoku w:val="0"/>
        <w:overflowPunct w:val="0"/>
        <w:ind w:left="0" w:firstLine="284"/>
        <w:rPr>
          <w:i/>
          <w:iCs/>
          <w:sz w:val="23"/>
          <w:szCs w:val="23"/>
          <w:lang w:val="kk-KZ"/>
        </w:rPr>
      </w:pPr>
    </w:p>
    <w:p w:rsidR="00A73562" w:rsidRPr="009C1C55" w:rsidRDefault="00A73562" w:rsidP="00D43A47">
      <w:pPr>
        <w:pStyle w:val="a5"/>
        <w:numPr>
          <w:ilvl w:val="0"/>
          <w:numId w:val="29"/>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4"/>
          <w:sz w:val="23"/>
          <w:szCs w:val="23"/>
          <w:lang w:val="kk-KZ"/>
        </w:rPr>
        <w:t xml:space="preserve"> </w:t>
      </w:r>
      <w:r w:rsidRPr="009C1C55">
        <w:rPr>
          <w:b/>
          <w:bCs/>
          <w:sz w:val="23"/>
          <w:szCs w:val="23"/>
          <w:lang w:val="kk-KZ"/>
        </w:rPr>
        <w:t>Микрокредит</w:t>
      </w:r>
      <w:r w:rsidRPr="009C1C55">
        <w:rPr>
          <w:b/>
          <w:bCs/>
          <w:spacing w:val="-2"/>
          <w:sz w:val="23"/>
          <w:szCs w:val="23"/>
          <w:lang w:val="kk-KZ"/>
        </w:rPr>
        <w:t xml:space="preserve"> </w:t>
      </w:r>
      <w:r w:rsidRPr="009C1C55">
        <w:rPr>
          <w:b/>
          <w:bCs/>
          <w:sz w:val="23"/>
          <w:szCs w:val="23"/>
          <w:lang w:val="kk-KZ"/>
        </w:rPr>
        <w:t>беру</w:t>
      </w:r>
      <w:r w:rsidRPr="009C1C55">
        <w:rPr>
          <w:b/>
          <w:bCs/>
          <w:spacing w:val="-3"/>
          <w:sz w:val="23"/>
          <w:szCs w:val="23"/>
          <w:lang w:val="kk-KZ"/>
        </w:rPr>
        <w:t xml:space="preserve"> </w:t>
      </w:r>
      <w:r w:rsidRPr="009C1C55">
        <w:rPr>
          <w:b/>
          <w:bCs/>
          <w:sz w:val="23"/>
          <w:szCs w:val="23"/>
          <w:lang w:val="kk-KZ"/>
        </w:rPr>
        <w:t>және</w:t>
      </w:r>
      <w:r w:rsidRPr="009C1C55">
        <w:rPr>
          <w:b/>
          <w:bCs/>
          <w:spacing w:val="-5"/>
          <w:sz w:val="23"/>
          <w:szCs w:val="23"/>
          <w:lang w:val="kk-KZ"/>
        </w:rPr>
        <w:t xml:space="preserve"> </w:t>
      </w:r>
      <w:r w:rsidRPr="009C1C55">
        <w:rPr>
          <w:b/>
          <w:bCs/>
          <w:sz w:val="23"/>
          <w:szCs w:val="23"/>
          <w:lang w:val="kk-KZ"/>
        </w:rPr>
        <w:t>өтеу</w:t>
      </w:r>
      <w:r w:rsidRPr="009C1C55">
        <w:rPr>
          <w:b/>
          <w:bCs/>
          <w:spacing w:val="-3"/>
          <w:sz w:val="23"/>
          <w:szCs w:val="23"/>
          <w:lang w:val="kk-KZ"/>
        </w:rPr>
        <w:t xml:space="preserve"> </w:t>
      </w:r>
      <w:r w:rsidRPr="009C1C55">
        <w:rPr>
          <w:b/>
          <w:bCs/>
          <w:spacing w:val="-2"/>
          <w:sz w:val="23"/>
          <w:szCs w:val="23"/>
          <w:lang w:val="kk-KZ"/>
        </w:rPr>
        <w:t>тәртібі</w:t>
      </w:r>
    </w:p>
    <w:p w:rsidR="00A73562" w:rsidRPr="009C1C55" w:rsidRDefault="00A73562" w:rsidP="00D43A47">
      <w:pPr>
        <w:pStyle w:val="a5"/>
        <w:numPr>
          <w:ilvl w:val="1"/>
          <w:numId w:val="29"/>
        </w:numPr>
        <w:kinsoku w:val="0"/>
        <w:overflowPunct w:val="0"/>
        <w:ind w:left="0" w:firstLine="284"/>
        <w:rPr>
          <w:b/>
          <w:bCs/>
          <w:sz w:val="23"/>
          <w:szCs w:val="23"/>
          <w:lang w:val="kk-KZ"/>
        </w:rPr>
      </w:pPr>
      <w:r w:rsidRPr="009C1C55">
        <w:rPr>
          <w:sz w:val="23"/>
          <w:szCs w:val="23"/>
          <w:lang w:val="kk-KZ"/>
        </w:rPr>
        <w:t>МҚҰ</w:t>
      </w:r>
      <w:r w:rsidRPr="009C1C55">
        <w:rPr>
          <w:spacing w:val="40"/>
          <w:sz w:val="23"/>
          <w:szCs w:val="23"/>
          <w:lang w:val="kk-KZ"/>
        </w:rPr>
        <w:t xml:space="preserve"> </w:t>
      </w:r>
      <w:r w:rsidRPr="009C1C55">
        <w:rPr>
          <w:sz w:val="23"/>
          <w:szCs w:val="23"/>
          <w:lang w:val="kk-KZ"/>
        </w:rPr>
        <w:t>Қарыз</w:t>
      </w:r>
      <w:r w:rsidRPr="009C1C55">
        <w:rPr>
          <w:spacing w:val="40"/>
          <w:sz w:val="23"/>
          <w:szCs w:val="23"/>
          <w:lang w:val="kk-KZ"/>
        </w:rPr>
        <w:t xml:space="preserve"> </w:t>
      </w:r>
      <w:r w:rsidRPr="009C1C55">
        <w:rPr>
          <w:sz w:val="23"/>
          <w:szCs w:val="23"/>
          <w:lang w:val="kk-KZ"/>
        </w:rPr>
        <w:t>алушыға</w:t>
      </w:r>
      <w:r w:rsidRPr="009C1C55">
        <w:rPr>
          <w:spacing w:val="40"/>
          <w:sz w:val="23"/>
          <w:szCs w:val="23"/>
          <w:lang w:val="kk-KZ"/>
        </w:rPr>
        <w:t xml:space="preserve"> </w:t>
      </w:r>
      <w:proofErr w:type="spellStart"/>
      <w:r w:rsidR="00EB624B" w:rsidRPr="009C1C55">
        <w:rPr>
          <w:sz w:val="23"/>
          <w:szCs w:val="23"/>
          <w:lang w:val="kk-KZ"/>
        </w:rPr>
        <w:t>ақы</w:t>
      </w:r>
      <w:r w:rsidRPr="009C1C55">
        <w:rPr>
          <w:sz w:val="23"/>
          <w:szCs w:val="23"/>
          <w:lang w:val="kk-KZ"/>
        </w:rPr>
        <w:t>лық</w:t>
      </w:r>
      <w:proofErr w:type="spellEnd"/>
      <w:r w:rsidRPr="009C1C55">
        <w:rPr>
          <w:sz w:val="23"/>
          <w:szCs w:val="23"/>
          <w:lang w:val="kk-KZ"/>
        </w:rPr>
        <w:t>,</w:t>
      </w:r>
      <w:r w:rsidRPr="009C1C55">
        <w:rPr>
          <w:spacing w:val="40"/>
          <w:sz w:val="23"/>
          <w:szCs w:val="23"/>
          <w:lang w:val="kk-KZ"/>
        </w:rPr>
        <w:t xml:space="preserve"> </w:t>
      </w:r>
      <w:r w:rsidRPr="009C1C55">
        <w:rPr>
          <w:sz w:val="23"/>
          <w:szCs w:val="23"/>
          <w:lang w:val="kk-KZ"/>
        </w:rPr>
        <w:t>мерзімділік</w:t>
      </w:r>
      <w:r w:rsidRPr="009C1C55">
        <w:rPr>
          <w:spacing w:val="40"/>
          <w:sz w:val="23"/>
          <w:szCs w:val="23"/>
          <w:lang w:val="kk-KZ"/>
        </w:rPr>
        <w:t xml:space="preserve"> </w:t>
      </w:r>
      <w:r w:rsidRPr="009C1C55">
        <w:rPr>
          <w:sz w:val="23"/>
          <w:szCs w:val="23"/>
          <w:lang w:val="kk-KZ"/>
        </w:rPr>
        <w:t>және</w:t>
      </w:r>
      <w:r w:rsidRPr="009C1C55">
        <w:rPr>
          <w:spacing w:val="40"/>
          <w:sz w:val="23"/>
          <w:szCs w:val="23"/>
          <w:lang w:val="kk-KZ"/>
        </w:rPr>
        <w:t xml:space="preserve"> </w:t>
      </w:r>
      <w:r w:rsidRPr="009C1C55">
        <w:rPr>
          <w:sz w:val="23"/>
          <w:szCs w:val="23"/>
          <w:lang w:val="kk-KZ"/>
        </w:rPr>
        <w:t>қайтарымдылық</w:t>
      </w:r>
      <w:r w:rsidRPr="009C1C55">
        <w:rPr>
          <w:spacing w:val="40"/>
          <w:sz w:val="23"/>
          <w:szCs w:val="23"/>
          <w:lang w:val="kk-KZ"/>
        </w:rPr>
        <w:t xml:space="preserve"> </w:t>
      </w:r>
      <w:r w:rsidRPr="009C1C55">
        <w:rPr>
          <w:sz w:val="23"/>
          <w:szCs w:val="23"/>
          <w:lang w:val="kk-KZ"/>
        </w:rPr>
        <w:t>шарттарымен микрокредит береді.</w:t>
      </w:r>
    </w:p>
    <w:p w:rsidR="00A73562" w:rsidRPr="009C1C55" w:rsidRDefault="00A73562" w:rsidP="00D43A47">
      <w:pPr>
        <w:pStyle w:val="a5"/>
        <w:numPr>
          <w:ilvl w:val="1"/>
          <w:numId w:val="29"/>
        </w:numPr>
        <w:kinsoku w:val="0"/>
        <w:overflowPunct w:val="0"/>
        <w:ind w:left="0" w:firstLine="284"/>
        <w:rPr>
          <w:b/>
          <w:bCs/>
          <w:sz w:val="23"/>
          <w:szCs w:val="23"/>
          <w:lang w:val="kk-KZ"/>
        </w:rPr>
      </w:pPr>
      <w:r w:rsidRPr="009C1C55">
        <w:rPr>
          <w:sz w:val="23"/>
          <w:szCs w:val="23"/>
          <w:lang w:val="kk-KZ"/>
        </w:rPr>
        <w:t>Шартқа</w:t>
      </w:r>
      <w:r w:rsidRPr="009C1C55">
        <w:rPr>
          <w:spacing w:val="80"/>
          <w:w w:val="150"/>
          <w:sz w:val="23"/>
          <w:szCs w:val="23"/>
          <w:lang w:val="kk-KZ"/>
        </w:rPr>
        <w:t xml:space="preserve"> </w:t>
      </w:r>
      <w:r w:rsidRPr="009C1C55">
        <w:rPr>
          <w:sz w:val="23"/>
          <w:szCs w:val="23"/>
          <w:lang w:val="kk-KZ"/>
        </w:rPr>
        <w:t>қосып</w:t>
      </w:r>
      <w:r w:rsidRPr="009C1C55">
        <w:rPr>
          <w:spacing w:val="80"/>
          <w:w w:val="150"/>
          <w:sz w:val="23"/>
          <w:szCs w:val="23"/>
          <w:lang w:val="kk-KZ"/>
        </w:rPr>
        <w:t xml:space="preserve"> </w:t>
      </w:r>
      <w:r w:rsidRPr="009C1C55">
        <w:rPr>
          <w:sz w:val="23"/>
          <w:szCs w:val="23"/>
          <w:lang w:val="kk-KZ"/>
        </w:rPr>
        <w:t>берілген</w:t>
      </w:r>
      <w:r w:rsidRPr="009C1C55">
        <w:rPr>
          <w:spacing w:val="80"/>
          <w:w w:val="150"/>
          <w:sz w:val="23"/>
          <w:szCs w:val="23"/>
          <w:lang w:val="kk-KZ"/>
        </w:rPr>
        <w:t xml:space="preserve"> </w:t>
      </w:r>
      <w:r w:rsidRPr="009C1C55">
        <w:rPr>
          <w:sz w:val="23"/>
          <w:szCs w:val="23"/>
          <w:lang w:val="kk-KZ"/>
        </w:rPr>
        <w:t>өтеу</w:t>
      </w:r>
      <w:r w:rsidRPr="009C1C55">
        <w:rPr>
          <w:spacing w:val="80"/>
          <w:w w:val="150"/>
          <w:sz w:val="23"/>
          <w:szCs w:val="23"/>
          <w:lang w:val="kk-KZ"/>
        </w:rPr>
        <w:t xml:space="preserve"> </w:t>
      </w:r>
      <w:r w:rsidRPr="009C1C55">
        <w:rPr>
          <w:sz w:val="23"/>
          <w:szCs w:val="23"/>
          <w:lang w:val="kk-KZ"/>
        </w:rPr>
        <w:t>кестесінде</w:t>
      </w:r>
      <w:r w:rsidRPr="009C1C55">
        <w:rPr>
          <w:spacing w:val="80"/>
          <w:w w:val="150"/>
          <w:sz w:val="23"/>
          <w:szCs w:val="23"/>
          <w:lang w:val="kk-KZ"/>
        </w:rPr>
        <w:t xml:space="preserve"> </w:t>
      </w:r>
      <w:r w:rsidRPr="009C1C55">
        <w:rPr>
          <w:sz w:val="23"/>
          <w:szCs w:val="23"/>
          <w:lang w:val="kk-KZ"/>
        </w:rPr>
        <w:t>көрсетілген</w:t>
      </w:r>
      <w:r w:rsidRPr="009C1C55">
        <w:rPr>
          <w:spacing w:val="80"/>
          <w:w w:val="150"/>
          <w:sz w:val="23"/>
          <w:szCs w:val="23"/>
          <w:lang w:val="kk-KZ"/>
        </w:rPr>
        <w:t xml:space="preserve"> </w:t>
      </w:r>
      <w:r w:rsidRPr="009C1C55">
        <w:rPr>
          <w:sz w:val="23"/>
          <w:szCs w:val="23"/>
          <w:lang w:val="kk-KZ"/>
        </w:rPr>
        <w:t>микрокредит</w:t>
      </w:r>
      <w:r w:rsidRPr="009C1C55">
        <w:rPr>
          <w:spacing w:val="80"/>
          <w:w w:val="150"/>
          <w:sz w:val="23"/>
          <w:szCs w:val="23"/>
          <w:lang w:val="kk-KZ"/>
        </w:rPr>
        <w:t xml:space="preserve"> </w:t>
      </w:r>
      <w:r w:rsidRPr="009C1C55">
        <w:rPr>
          <w:sz w:val="23"/>
          <w:szCs w:val="23"/>
          <w:lang w:val="kk-KZ"/>
        </w:rPr>
        <w:t>беру</w:t>
      </w:r>
      <w:r w:rsidRPr="009C1C55">
        <w:rPr>
          <w:spacing w:val="80"/>
          <w:w w:val="150"/>
          <w:sz w:val="23"/>
          <w:szCs w:val="23"/>
          <w:lang w:val="kk-KZ"/>
        </w:rPr>
        <w:t xml:space="preserve"> </w:t>
      </w:r>
      <w:r w:rsidRPr="009C1C55">
        <w:rPr>
          <w:sz w:val="23"/>
          <w:szCs w:val="23"/>
          <w:lang w:val="kk-KZ"/>
        </w:rPr>
        <w:t>күні микрокредиттің берілу күні болып табылады.</w:t>
      </w:r>
    </w:p>
    <w:p w:rsidR="009C4762" w:rsidRPr="009C1C55" w:rsidRDefault="009C4762" w:rsidP="009C4762">
      <w:pPr>
        <w:pStyle w:val="a5"/>
        <w:numPr>
          <w:ilvl w:val="1"/>
          <w:numId w:val="29"/>
        </w:numPr>
        <w:kinsoku w:val="0"/>
        <w:overflowPunct w:val="0"/>
        <w:ind w:left="0" w:firstLine="310"/>
        <w:rPr>
          <w:sz w:val="23"/>
          <w:szCs w:val="23"/>
          <w:lang w:val="kk-KZ"/>
        </w:rPr>
      </w:pPr>
      <w:r w:rsidRPr="009C1C55">
        <w:rPr>
          <w:sz w:val="23"/>
          <w:szCs w:val="23"/>
          <w:lang w:val="kk-KZ"/>
        </w:rPr>
        <w:t>Қарыз алушы Шартқа қоса берілетін өтеу кестесіне сәйкес м</w:t>
      </w:r>
      <w:r w:rsidR="00A73562" w:rsidRPr="009C1C55">
        <w:rPr>
          <w:sz w:val="23"/>
          <w:szCs w:val="23"/>
          <w:lang w:val="kk-KZ"/>
        </w:rPr>
        <w:t>икрокредитті қайтар</w:t>
      </w:r>
      <w:r w:rsidRPr="009C1C55">
        <w:rPr>
          <w:sz w:val="23"/>
          <w:szCs w:val="23"/>
          <w:lang w:val="kk-KZ"/>
        </w:rPr>
        <w:t xml:space="preserve">ады </w:t>
      </w:r>
      <w:r w:rsidR="00A73562" w:rsidRPr="009C1C55">
        <w:rPr>
          <w:sz w:val="23"/>
          <w:szCs w:val="23"/>
          <w:lang w:val="kk-KZ"/>
        </w:rPr>
        <w:t xml:space="preserve">және микрокредитті пайдаланғаны үшін сыйақы </w:t>
      </w:r>
      <w:r w:rsidRPr="009C1C55">
        <w:rPr>
          <w:sz w:val="23"/>
          <w:szCs w:val="23"/>
          <w:lang w:val="kk-KZ"/>
        </w:rPr>
        <w:t>төлейді</w:t>
      </w:r>
      <w:r w:rsidR="00A73562" w:rsidRPr="009C1C55">
        <w:rPr>
          <w:sz w:val="23"/>
          <w:szCs w:val="23"/>
          <w:lang w:val="kk-KZ"/>
        </w:rPr>
        <w:t>. Қарыз алушының ақшалай міндеттемелері сомасының (мөлшерінің) және (немесе) оларды төлеу мерзімінің өзгеруіне әкеп соғатын микрокредит шарттары өзгерген кезде, Қазақстан Республикасының заңнамасына сәйкес қосымша келісімге және/немесе кестеге қол қою талап етілмейтін жағдайларды қоспағанда, МҚҰ жаңа шарттарды ескере отырып, микрокредит өтеудің жаңа кестесін жасайды және Қарыз алушыға береді.</w:t>
      </w:r>
      <w:r w:rsidRPr="009C1C55">
        <w:rPr>
          <w:sz w:val="23"/>
          <w:szCs w:val="23"/>
          <w:lang w:val="kk-KZ"/>
        </w:rPr>
        <w:t xml:space="preserve"> </w:t>
      </w:r>
    </w:p>
    <w:p w:rsidR="00A73562" w:rsidRPr="009C1C55" w:rsidRDefault="009C4762" w:rsidP="009C4762">
      <w:pPr>
        <w:pStyle w:val="a5"/>
        <w:numPr>
          <w:ilvl w:val="1"/>
          <w:numId w:val="29"/>
        </w:numPr>
        <w:kinsoku w:val="0"/>
        <w:overflowPunct w:val="0"/>
        <w:ind w:left="0" w:firstLine="284"/>
        <w:rPr>
          <w:sz w:val="23"/>
          <w:szCs w:val="23"/>
          <w:lang w:val="kk-KZ"/>
        </w:rPr>
      </w:pPr>
      <w:r w:rsidRPr="009C1C55">
        <w:rPr>
          <w:sz w:val="23"/>
          <w:szCs w:val="23"/>
          <w:lang w:val="kk-KZ"/>
        </w:rPr>
        <w:t>Микрокредитті</w:t>
      </w:r>
      <w:r w:rsidRPr="009C1C55">
        <w:rPr>
          <w:spacing w:val="63"/>
          <w:sz w:val="23"/>
          <w:szCs w:val="23"/>
          <w:lang w:val="kk-KZ"/>
        </w:rPr>
        <w:t xml:space="preserve"> </w:t>
      </w:r>
      <w:r w:rsidRPr="009C1C55">
        <w:rPr>
          <w:sz w:val="23"/>
          <w:szCs w:val="23"/>
          <w:lang w:val="kk-KZ"/>
        </w:rPr>
        <w:t>пайдаланғаны</w:t>
      </w:r>
      <w:r w:rsidRPr="009C1C55">
        <w:rPr>
          <w:spacing w:val="60"/>
          <w:sz w:val="23"/>
          <w:szCs w:val="23"/>
          <w:lang w:val="kk-KZ"/>
        </w:rPr>
        <w:t xml:space="preserve"> </w:t>
      </w:r>
      <w:r w:rsidRPr="009C1C55">
        <w:rPr>
          <w:sz w:val="23"/>
          <w:szCs w:val="23"/>
          <w:lang w:val="kk-KZ"/>
        </w:rPr>
        <w:t>үшін</w:t>
      </w:r>
      <w:r w:rsidRPr="009C1C55">
        <w:rPr>
          <w:spacing w:val="64"/>
          <w:sz w:val="23"/>
          <w:szCs w:val="23"/>
          <w:lang w:val="kk-KZ"/>
        </w:rPr>
        <w:t xml:space="preserve"> </w:t>
      </w:r>
      <w:r w:rsidRPr="009C1C55">
        <w:rPr>
          <w:sz w:val="23"/>
          <w:szCs w:val="23"/>
          <w:lang w:val="kk-KZ"/>
        </w:rPr>
        <w:t>жылдық</w:t>
      </w:r>
      <w:r w:rsidRPr="009C1C55">
        <w:rPr>
          <w:spacing w:val="60"/>
          <w:sz w:val="23"/>
          <w:szCs w:val="23"/>
          <w:lang w:val="kk-KZ"/>
        </w:rPr>
        <w:t xml:space="preserve"> </w:t>
      </w:r>
      <w:r w:rsidRPr="009C1C55">
        <w:rPr>
          <w:sz w:val="23"/>
          <w:szCs w:val="23"/>
          <w:lang w:val="kk-KZ"/>
        </w:rPr>
        <w:t>сыйақы</w:t>
      </w:r>
      <w:r w:rsidRPr="009C1C55">
        <w:rPr>
          <w:spacing w:val="65"/>
          <w:sz w:val="23"/>
          <w:szCs w:val="23"/>
          <w:lang w:val="kk-KZ"/>
        </w:rPr>
        <w:t xml:space="preserve"> </w:t>
      </w:r>
      <w:r w:rsidRPr="009C1C55">
        <w:rPr>
          <w:sz w:val="23"/>
          <w:szCs w:val="23"/>
          <w:lang w:val="kk-KZ"/>
        </w:rPr>
        <w:t>мөлшерлемесі</w:t>
      </w:r>
      <w:r w:rsidRPr="009C1C55">
        <w:rPr>
          <w:spacing w:val="65"/>
          <w:sz w:val="23"/>
          <w:szCs w:val="23"/>
          <w:lang w:val="kk-KZ"/>
        </w:rPr>
        <w:t xml:space="preserve"> </w:t>
      </w:r>
      <w:r w:rsidRPr="009C1C55">
        <w:rPr>
          <w:spacing w:val="-2"/>
          <w:sz w:val="23"/>
          <w:szCs w:val="23"/>
          <w:lang w:val="kk-KZ"/>
        </w:rPr>
        <w:t xml:space="preserve">микрокредитті </w:t>
      </w:r>
      <w:r w:rsidRPr="009C1C55">
        <w:rPr>
          <w:sz w:val="23"/>
          <w:szCs w:val="23"/>
          <w:lang w:val="kk-KZ"/>
        </w:rPr>
        <w:t>нақты</w:t>
      </w:r>
      <w:r w:rsidRPr="009C1C55">
        <w:rPr>
          <w:spacing w:val="-7"/>
          <w:sz w:val="23"/>
          <w:szCs w:val="23"/>
          <w:lang w:val="kk-KZ"/>
        </w:rPr>
        <w:t xml:space="preserve"> </w:t>
      </w:r>
      <w:r w:rsidRPr="009C1C55">
        <w:rPr>
          <w:sz w:val="23"/>
          <w:szCs w:val="23"/>
          <w:lang w:val="kk-KZ"/>
        </w:rPr>
        <w:t>пайдалану</w:t>
      </w:r>
      <w:r w:rsidRPr="009C1C55">
        <w:rPr>
          <w:spacing w:val="-3"/>
          <w:sz w:val="23"/>
          <w:szCs w:val="23"/>
          <w:lang w:val="kk-KZ"/>
        </w:rPr>
        <w:t xml:space="preserve"> </w:t>
      </w:r>
      <w:r w:rsidRPr="009C1C55">
        <w:rPr>
          <w:sz w:val="23"/>
          <w:szCs w:val="23"/>
          <w:lang w:val="kk-KZ"/>
        </w:rPr>
        <w:t>мерзімі</w:t>
      </w:r>
      <w:r w:rsidRPr="009C1C55">
        <w:rPr>
          <w:spacing w:val="-5"/>
          <w:sz w:val="23"/>
          <w:szCs w:val="23"/>
          <w:lang w:val="kk-KZ"/>
        </w:rPr>
        <w:t xml:space="preserve"> </w:t>
      </w:r>
      <w:r w:rsidRPr="009C1C55">
        <w:rPr>
          <w:sz w:val="23"/>
          <w:szCs w:val="23"/>
          <w:lang w:val="kk-KZ"/>
        </w:rPr>
        <w:t>ішінде</w:t>
      </w:r>
      <w:r w:rsidRPr="009C1C55">
        <w:rPr>
          <w:spacing w:val="-5"/>
          <w:sz w:val="23"/>
          <w:szCs w:val="23"/>
          <w:lang w:val="kk-KZ"/>
        </w:rPr>
        <w:t xml:space="preserve"> </w:t>
      </w:r>
      <w:r w:rsidRPr="009C1C55">
        <w:rPr>
          <w:sz w:val="23"/>
          <w:szCs w:val="23"/>
          <w:lang w:val="kk-KZ"/>
        </w:rPr>
        <w:t>микрокредит</w:t>
      </w:r>
      <w:r w:rsidRPr="009C1C55">
        <w:rPr>
          <w:spacing w:val="-3"/>
          <w:sz w:val="23"/>
          <w:szCs w:val="23"/>
          <w:lang w:val="kk-KZ"/>
        </w:rPr>
        <w:t xml:space="preserve"> </w:t>
      </w:r>
      <w:r w:rsidRPr="009C1C55">
        <w:rPr>
          <w:sz w:val="23"/>
          <w:szCs w:val="23"/>
          <w:lang w:val="kk-KZ"/>
        </w:rPr>
        <w:t>бойынша</w:t>
      </w:r>
      <w:r w:rsidRPr="009C1C55">
        <w:rPr>
          <w:spacing w:val="-5"/>
          <w:sz w:val="23"/>
          <w:szCs w:val="23"/>
          <w:lang w:val="kk-KZ"/>
        </w:rPr>
        <w:t xml:space="preserve"> </w:t>
      </w:r>
      <w:r w:rsidRPr="009C1C55">
        <w:rPr>
          <w:sz w:val="23"/>
          <w:szCs w:val="23"/>
          <w:lang w:val="kk-KZ"/>
        </w:rPr>
        <w:t>негізгі</w:t>
      </w:r>
      <w:r w:rsidRPr="009C1C55">
        <w:rPr>
          <w:spacing w:val="-5"/>
          <w:sz w:val="23"/>
          <w:szCs w:val="23"/>
          <w:lang w:val="kk-KZ"/>
        </w:rPr>
        <w:t xml:space="preserve"> </w:t>
      </w:r>
      <w:r w:rsidRPr="009C1C55">
        <w:rPr>
          <w:sz w:val="23"/>
          <w:szCs w:val="23"/>
          <w:lang w:val="kk-KZ"/>
        </w:rPr>
        <w:t>борышқа</w:t>
      </w:r>
      <w:r w:rsidRPr="009C1C55">
        <w:rPr>
          <w:spacing w:val="-4"/>
          <w:sz w:val="23"/>
          <w:szCs w:val="23"/>
          <w:lang w:val="kk-KZ"/>
        </w:rPr>
        <w:t xml:space="preserve"> </w:t>
      </w:r>
      <w:r w:rsidRPr="009C1C55">
        <w:rPr>
          <w:spacing w:val="-2"/>
          <w:sz w:val="23"/>
          <w:szCs w:val="23"/>
          <w:lang w:val="kk-KZ"/>
        </w:rPr>
        <w:t>есептеледі.</w:t>
      </w:r>
    </w:p>
    <w:p w:rsidR="00A73562" w:rsidRPr="009C1C55" w:rsidRDefault="00A73562" w:rsidP="009C4762">
      <w:pPr>
        <w:pStyle w:val="a5"/>
        <w:numPr>
          <w:ilvl w:val="1"/>
          <w:numId w:val="31"/>
        </w:numPr>
        <w:kinsoku w:val="0"/>
        <w:overflowPunct w:val="0"/>
        <w:ind w:left="0" w:firstLine="284"/>
        <w:rPr>
          <w:b/>
          <w:bCs/>
          <w:sz w:val="23"/>
          <w:szCs w:val="23"/>
          <w:lang w:val="kk-KZ"/>
        </w:rPr>
      </w:pPr>
      <w:r w:rsidRPr="009C1C55">
        <w:rPr>
          <w:sz w:val="23"/>
          <w:szCs w:val="23"/>
          <w:lang w:val="kk-KZ"/>
        </w:rPr>
        <w:t>Жылдық сыйақы мөлшерлемесі 360 күнге тең, ал ай - 30 күнге тең күнтізбелік жыл базасында есептеледі. Сыйақы есептеу үшін мерзімді есептеу</w:t>
      </w:r>
      <w:r w:rsidRPr="009C1C55">
        <w:rPr>
          <w:spacing w:val="40"/>
          <w:sz w:val="23"/>
          <w:szCs w:val="23"/>
          <w:lang w:val="kk-KZ"/>
        </w:rPr>
        <w:t xml:space="preserve"> </w:t>
      </w:r>
      <w:r w:rsidRPr="009C1C55">
        <w:rPr>
          <w:sz w:val="23"/>
          <w:szCs w:val="23"/>
          <w:lang w:val="kk-KZ"/>
        </w:rPr>
        <w:t>Қарыз алушыға микрокредит берілген күннен кейінгі күннен басталады.</w:t>
      </w:r>
    </w:p>
    <w:p w:rsidR="00A73562" w:rsidRPr="009C1C55" w:rsidRDefault="00A73562" w:rsidP="00AA3542">
      <w:pPr>
        <w:pStyle w:val="a5"/>
        <w:numPr>
          <w:ilvl w:val="1"/>
          <w:numId w:val="31"/>
        </w:numPr>
        <w:kinsoku w:val="0"/>
        <w:overflowPunct w:val="0"/>
        <w:ind w:left="0" w:firstLine="284"/>
        <w:rPr>
          <w:b/>
          <w:bCs/>
          <w:sz w:val="23"/>
          <w:szCs w:val="23"/>
          <w:lang w:val="kk-KZ"/>
        </w:rPr>
      </w:pPr>
      <w:r w:rsidRPr="009C1C55">
        <w:rPr>
          <w:sz w:val="23"/>
          <w:szCs w:val="23"/>
          <w:lang w:val="kk-KZ"/>
        </w:rPr>
        <w:t>Шартқа қоса берілетін микрокредитті өтеу кестесі Қарыз алушының төлем қабілеттілігін қаржылық талдау негізінде жасалады. Қарыз алушының бизнес</w:t>
      </w:r>
      <w:r w:rsidR="00AA3542" w:rsidRPr="009C1C55">
        <w:rPr>
          <w:sz w:val="23"/>
          <w:szCs w:val="23"/>
          <w:lang w:val="kk-KZ"/>
        </w:rPr>
        <w:t>іне</w:t>
      </w:r>
      <w:r w:rsidRPr="009C1C55">
        <w:rPr>
          <w:sz w:val="23"/>
          <w:szCs w:val="23"/>
          <w:lang w:val="kk-KZ"/>
        </w:rPr>
        <w:t xml:space="preserve"> маусымдық </w:t>
      </w:r>
      <w:r w:rsidR="00AA3542" w:rsidRPr="009C1C55">
        <w:rPr>
          <w:sz w:val="23"/>
          <w:szCs w:val="23"/>
          <w:lang w:val="kk-KZ"/>
        </w:rPr>
        <w:t>сипат тән болса, жеңілдікті кезең белгілеу мүмкіндігі қарастырылуы мүмкін, бұл ретте</w:t>
      </w:r>
      <w:r w:rsidRPr="009C1C55">
        <w:rPr>
          <w:sz w:val="23"/>
          <w:szCs w:val="23"/>
          <w:lang w:val="kk-KZ"/>
        </w:rPr>
        <w:t xml:space="preserve"> Қарыз</w:t>
      </w:r>
      <w:r w:rsidRPr="009C1C55">
        <w:rPr>
          <w:spacing w:val="-3"/>
          <w:sz w:val="23"/>
          <w:szCs w:val="23"/>
          <w:lang w:val="kk-KZ"/>
        </w:rPr>
        <w:t xml:space="preserve"> </w:t>
      </w:r>
      <w:r w:rsidRPr="009C1C55">
        <w:rPr>
          <w:sz w:val="23"/>
          <w:szCs w:val="23"/>
          <w:lang w:val="kk-KZ"/>
        </w:rPr>
        <w:t>алушы ай сайын микрокредит бойынша сыйақыны ғана өтейді, ал негізгі борышты жеңілдікті кезең</w:t>
      </w:r>
      <w:r w:rsidRPr="009C1C55">
        <w:rPr>
          <w:spacing w:val="40"/>
          <w:sz w:val="23"/>
          <w:szCs w:val="23"/>
          <w:lang w:val="kk-KZ"/>
        </w:rPr>
        <w:t xml:space="preserve"> </w:t>
      </w:r>
      <w:r w:rsidRPr="009C1C55">
        <w:rPr>
          <w:sz w:val="23"/>
          <w:szCs w:val="23"/>
          <w:lang w:val="kk-KZ"/>
        </w:rPr>
        <w:t xml:space="preserve">аяқталғаннан </w:t>
      </w:r>
      <w:r w:rsidRPr="009C1C55">
        <w:rPr>
          <w:sz w:val="23"/>
          <w:szCs w:val="23"/>
          <w:lang w:val="kk-KZ"/>
        </w:rPr>
        <w:lastRenderedPageBreak/>
        <w:t>кейін микрокредит мерзімі ішінде кем дегенде 2 (екі) төлеммен өтейді.</w:t>
      </w:r>
    </w:p>
    <w:p w:rsidR="00A73562" w:rsidRPr="009C1C55" w:rsidRDefault="00A73562" w:rsidP="00AA3542">
      <w:pPr>
        <w:pStyle w:val="a5"/>
        <w:numPr>
          <w:ilvl w:val="1"/>
          <w:numId w:val="31"/>
        </w:numPr>
        <w:kinsoku w:val="0"/>
        <w:overflowPunct w:val="0"/>
        <w:ind w:left="0" w:firstLine="284"/>
        <w:rPr>
          <w:b/>
          <w:bCs/>
          <w:sz w:val="23"/>
          <w:szCs w:val="23"/>
          <w:lang w:val="kk-KZ"/>
        </w:rPr>
      </w:pPr>
      <w:r w:rsidRPr="009C1C55">
        <w:rPr>
          <w:sz w:val="23"/>
          <w:szCs w:val="23"/>
          <w:lang w:val="kk-KZ"/>
        </w:rPr>
        <w:t xml:space="preserve">Қарыз алушы Қарыз алушының өзі де, оның </w:t>
      </w:r>
      <w:proofErr w:type="spellStart"/>
      <w:r w:rsidRPr="009C1C55">
        <w:rPr>
          <w:sz w:val="23"/>
          <w:szCs w:val="23"/>
          <w:lang w:val="kk-KZ"/>
        </w:rPr>
        <w:t>аффилиирленген</w:t>
      </w:r>
      <w:proofErr w:type="spellEnd"/>
      <w:r w:rsidRPr="009C1C55">
        <w:rPr>
          <w:sz w:val="23"/>
          <w:szCs w:val="23"/>
          <w:lang w:val="kk-KZ"/>
        </w:rPr>
        <w:t xml:space="preserve"> тұлғалары да, Қарыз алушының атынан әрекет ететін қандай да бір басқа тұлға есірткі саудасын, сыбайлас жемқорлықты, ұйымдасқан қылмыстық қызметті, заңсыз жолмен алынған ақшаны заңдастыруды және терроризмді қаржыландыруды қоса алғанда, бірақ олармен шектелмей, заңсыз қызметпен айналыспайтынын және келешекте айналыспайтынын Шартқа қол қойылған күні растайды, сондай-ақ оның қолданыс мерзімінде айналыспайтынын </w:t>
      </w:r>
      <w:proofErr w:type="spellStart"/>
      <w:r w:rsidRPr="009C1C55">
        <w:rPr>
          <w:sz w:val="23"/>
          <w:szCs w:val="23"/>
          <w:lang w:val="kk-KZ"/>
        </w:rPr>
        <w:t>кепілдендіреді</w:t>
      </w:r>
      <w:proofErr w:type="spellEnd"/>
      <w:r w:rsidRPr="009C1C55">
        <w:rPr>
          <w:sz w:val="23"/>
          <w:szCs w:val="23"/>
          <w:lang w:val="kk-KZ"/>
        </w:rPr>
        <w:t>.</w:t>
      </w:r>
    </w:p>
    <w:p w:rsidR="00A73562" w:rsidRPr="009C1C55" w:rsidRDefault="00A73562" w:rsidP="00AA3542">
      <w:pPr>
        <w:pStyle w:val="a5"/>
        <w:numPr>
          <w:ilvl w:val="1"/>
          <w:numId w:val="31"/>
        </w:numPr>
        <w:kinsoku w:val="0"/>
        <w:overflowPunct w:val="0"/>
        <w:ind w:left="0" w:firstLine="284"/>
        <w:rPr>
          <w:b/>
          <w:bCs/>
          <w:spacing w:val="-2"/>
          <w:sz w:val="23"/>
          <w:szCs w:val="23"/>
          <w:lang w:val="kk-KZ"/>
        </w:rPr>
      </w:pPr>
      <w:r w:rsidRPr="009C1C55">
        <w:rPr>
          <w:sz w:val="23"/>
          <w:szCs w:val="23"/>
          <w:lang w:val="kk-KZ"/>
        </w:rPr>
        <w:t xml:space="preserve">Қарыз алушыға МҚҰ қызметкерлеріне микрокредит немесе оның бір бөлігін беруге, сондай-ақ микрокредитті Шартта көзделмеген басқа мақсаттарға пайдалануға </w:t>
      </w:r>
      <w:r w:rsidRPr="009C1C55">
        <w:rPr>
          <w:b/>
          <w:bCs/>
          <w:sz w:val="23"/>
          <w:szCs w:val="23"/>
          <w:u w:val="single"/>
          <w:lang w:val="kk-KZ"/>
        </w:rPr>
        <w:t>қатаң тыйым</w:t>
      </w:r>
      <w:r w:rsidRPr="009C1C55">
        <w:rPr>
          <w:b/>
          <w:bCs/>
          <w:sz w:val="23"/>
          <w:szCs w:val="23"/>
          <w:lang w:val="kk-KZ"/>
        </w:rPr>
        <w:t xml:space="preserve"> </w:t>
      </w:r>
      <w:r w:rsidRPr="009C1C55">
        <w:rPr>
          <w:b/>
          <w:bCs/>
          <w:spacing w:val="-2"/>
          <w:sz w:val="23"/>
          <w:szCs w:val="23"/>
          <w:u w:val="single"/>
          <w:lang w:val="kk-KZ"/>
        </w:rPr>
        <w:t>салынады</w:t>
      </w:r>
      <w:r w:rsidRPr="009C1C55">
        <w:rPr>
          <w:spacing w:val="-2"/>
          <w:sz w:val="23"/>
          <w:szCs w:val="23"/>
          <w:lang w:val="kk-KZ"/>
        </w:rPr>
        <w:t>.</w:t>
      </w:r>
    </w:p>
    <w:p w:rsidR="00A73562" w:rsidRPr="009C1C55" w:rsidRDefault="00A73562" w:rsidP="00AA3542">
      <w:pPr>
        <w:pStyle w:val="a5"/>
        <w:numPr>
          <w:ilvl w:val="1"/>
          <w:numId w:val="31"/>
        </w:numPr>
        <w:kinsoku w:val="0"/>
        <w:overflowPunct w:val="0"/>
        <w:ind w:left="0" w:firstLine="284"/>
        <w:rPr>
          <w:b/>
          <w:bCs/>
          <w:sz w:val="23"/>
          <w:szCs w:val="23"/>
          <w:lang w:val="kk-KZ"/>
        </w:rPr>
      </w:pPr>
      <w:r w:rsidRPr="009C1C55">
        <w:rPr>
          <w:sz w:val="23"/>
          <w:szCs w:val="23"/>
          <w:lang w:val="kk-KZ"/>
        </w:rPr>
        <w:t>МҚҰ Қарыз алушының тұрғылықты жеріне және/немесе кәсіпкерлік қызметін жүзеге асыру орнына бару, тексеру, сондай-ақ, Қарыз алушының микрокредитті нысаналы мақсаты бойынша пайдаланылуын растайтын кез келген құжаттық мәліметтерді тексеру арқылы Микрокредиттің мақсатты пайдаланылуын тексереді және бақылайды.</w:t>
      </w:r>
    </w:p>
    <w:p w:rsidR="00A73562" w:rsidRPr="009C1C55" w:rsidRDefault="00A73562" w:rsidP="00AA3542">
      <w:pPr>
        <w:pStyle w:val="a5"/>
        <w:numPr>
          <w:ilvl w:val="1"/>
          <w:numId w:val="31"/>
        </w:numPr>
        <w:kinsoku w:val="0"/>
        <w:overflowPunct w:val="0"/>
        <w:ind w:left="0" w:firstLine="284"/>
        <w:rPr>
          <w:b/>
          <w:bCs/>
          <w:sz w:val="23"/>
          <w:szCs w:val="23"/>
          <w:lang w:val="kk-KZ"/>
        </w:rPr>
      </w:pPr>
      <w:r w:rsidRPr="009C1C55">
        <w:rPr>
          <w:sz w:val="23"/>
          <w:szCs w:val="23"/>
          <w:lang w:val="kk-KZ"/>
        </w:rPr>
        <w:t>Қарыз алушы онымен жасалған Кредиттік желі</w:t>
      </w:r>
      <w:r w:rsidRPr="009C1C55">
        <w:rPr>
          <w:spacing w:val="-1"/>
          <w:sz w:val="23"/>
          <w:szCs w:val="23"/>
          <w:lang w:val="kk-KZ"/>
        </w:rPr>
        <w:t xml:space="preserve"> </w:t>
      </w:r>
      <w:r w:rsidRPr="009C1C55">
        <w:rPr>
          <w:sz w:val="23"/>
          <w:szCs w:val="23"/>
          <w:lang w:val="kk-KZ"/>
        </w:rPr>
        <w:t>ашу туралы келісімнің аясында әрбір (кезекті) траншты беру МҚҰ міндеті емес, құқығы екенін растайды және келіседі. Бұл МҚҰ әрбір траншты беру туралы мәселені жеке және алдыңғы транштар бойынша қабылданған шешімдерге тәуелсіз қарайтынын және МҚҰ өз қарауы бойынша, соның ішінде Қарыз алушының МҚҰ алдында алдыңғы транштар бойынша өтелмеген берешегі болған жағдайда Кредиттік желі ашу туралы келісімнің аясында Қарыз алушыға кезекті траншты беруден бас тартуға құқылы екенін білдіреді.</w:t>
      </w:r>
    </w:p>
    <w:p w:rsidR="00A73562" w:rsidRPr="009C1C55" w:rsidRDefault="00A73562" w:rsidP="00AA3542">
      <w:pPr>
        <w:pStyle w:val="a5"/>
        <w:numPr>
          <w:ilvl w:val="1"/>
          <w:numId w:val="31"/>
        </w:numPr>
        <w:kinsoku w:val="0"/>
        <w:overflowPunct w:val="0"/>
        <w:ind w:left="0" w:firstLine="284"/>
        <w:rPr>
          <w:sz w:val="23"/>
          <w:szCs w:val="23"/>
          <w:lang w:val="kk-KZ"/>
        </w:rPr>
      </w:pPr>
      <w:r w:rsidRPr="009C1C55">
        <w:rPr>
          <w:sz w:val="23"/>
          <w:szCs w:val="23"/>
          <w:lang w:val="kk-KZ"/>
        </w:rPr>
        <w:t>Қарыз алушы микрокредитті мерзімінен бұрын ішінара өтеу микрокредит бойынша кемінде 2 (екі) төлем мөлшерінде ішінара өтеу сомасы енгізілген жағдайда ғана жүзеге асатынын растайды және келіседі.</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9C4762">
      <w:pPr>
        <w:pStyle w:val="a5"/>
        <w:numPr>
          <w:ilvl w:val="0"/>
          <w:numId w:val="31"/>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4"/>
          <w:sz w:val="23"/>
          <w:szCs w:val="23"/>
          <w:lang w:val="kk-KZ"/>
        </w:rPr>
        <w:t xml:space="preserve"> </w:t>
      </w:r>
      <w:r w:rsidRPr="009C1C55">
        <w:rPr>
          <w:b/>
          <w:bCs/>
          <w:sz w:val="23"/>
          <w:szCs w:val="23"/>
          <w:lang w:val="kk-KZ"/>
        </w:rPr>
        <w:t>Қарыз</w:t>
      </w:r>
      <w:r w:rsidRPr="009C1C55">
        <w:rPr>
          <w:b/>
          <w:bCs/>
          <w:spacing w:val="-5"/>
          <w:sz w:val="23"/>
          <w:szCs w:val="23"/>
          <w:lang w:val="kk-KZ"/>
        </w:rPr>
        <w:t xml:space="preserve"> </w:t>
      </w:r>
      <w:r w:rsidRPr="009C1C55">
        <w:rPr>
          <w:b/>
          <w:bCs/>
          <w:sz w:val="23"/>
          <w:szCs w:val="23"/>
          <w:lang w:val="kk-KZ"/>
        </w:rPr>
        <w:t>алушының</w:t>
      </w:r>
      <w:r w:rsidRPr="009C1C55">
        <w:rPr>
          <w:b/>
          <w:bCs/>
          <w:spacing w:val="-7"/>
          <w:sz w:val="23"/>
          <w:szCs w:val="23"/>
          <w:lang w:val="kk-KZ"/>
        </w:rPr>
        <w:t xml:space="preserve"> </w:t>
      </w:r>
      <w:r w:rsidRPr="009C1C55">
        <w:rPr>
          <w:b/>
          <w:bCs/>
          <w:sz w:val="23"/>
          <w:szCs w:val="23"/>
          <w:lang w:val="kk-KZ"/>
        </w:rPr>
        <w:t>құқықтары</w:t>
      </w:r>
      <w:r w:rsidRPr="009C1C55">
        <w:rPr>
          <w:b/>
          <w:bCs/>
          <w:spacing w:val="-1"/>
          <w:sz w:val="23"/>
          <w:szCs w:val="23"/>
          <w:lang w:val="kk-KZ"/>
        </w:rPr>
        <w:t xml:space="preserve"> </w:t>
      </w:r>
      <w:r w:rsidRPr="009C1C55">
        <w:rPr>
          <w:b/>
          <w:bCs/>
          <w:sz w:val="23"/>
          <w:szCs w:val="23"/>
          <w:lang w:val="kk-KZ"/>
        </w:rPr>
        <w:t>мен</w:t>
      </w:r>
      <w:r w:rsidRPr="009C1C55">
        <w:rPr>
          <w:b/>
          <w:bCs/>
          <w:spacing w:val="-2"/>
          <w:sz w:val="23"/>
          <w:szCs w:val="23"/>
          <w:lang w:val="kk-KZ"/>
        </w:rPr>
        <w:t xml:space="preserve"> міндеттері</w:t>
      </w:r>
    </w:p>
    <w:p w:rsidR="00A73562" w:rsidRPr="009C1C55" w:rsidRDefault="00A73562" w:rsidP="00D43A47">
      <w:pPr>
        <w:pStyle w:val="a3"/>
        <w:kinsoku w:val="0"/>
        <w:overflowPunct w:val="0"/>
        <w:ind w:left="0" w:firstLine="284"/>
        <w:rPr>
          <w:b/>
          <w:bCs/>
          <w:sz w:val="23"/>
          <w:szCs w:val="23"/>
          <w:lang w:val="kk-KZ"/>
        </w:rPr>
      </w:pPr>
    </w:p>
    <w:p w:rsidR="00A73562" w:rsidRPr="009C1C55" w:rsidRDefault="00A73562" w:rsidP="001E21DA">
      <w:pPr>
        <w:pStyle w:val="a5"/>
        <w:numPr>
          <w:ilvl w:val="1"/>
          <w:numId w:val="34"/>
        </w:numPr>
        <w:kinsoku w:val="0"/>
        <w:overflowPunct w:val="0"/>
        <w:rPr>
          <w:b/>
          <w:bCs/>
          <w:spacing w:val="-2"/>
          <w:sz w:val="23"/>
          <w:szCs w:val="23"/>
          <w:lang w:val="kk-KZ"/>
        </w:rPr>
      </w:pPr>
      <w:r w:rsidRPr="009C1C55">
        <w:rPr>
          <w:b/>
          <w:bCs/>
          <w:sz w:val="23"/>
          <w:szCs w:val="23"/>
          <w:lang w:val="kk-KZ"/>
        </w:rPr>
        <w:t>Қарыз</w:t>
      </w:r>
      <w:r w:rsidRPr="009C1C55">
        <w:rPr>
          <w:b/>
          <w:bCs/>
          <w:spacing w:val="-3"/>
          <w:sz w:val="23"/>
          <w:szCs w:val="23"/>
          <w:lang w:val="kk-KZ"/>
        </w:rPr>
        <w:t xml:space="preserve"> </w:t>
      </w:r>
      <w:r w:rsidRPr="009C1C55">
        <w:rPr>
          <w:b/>
          <w:bCs/>
          <w:sz w:val="23"/>
          <w:szCs w:val="23"/>
          <w:lang w:val="kk-KZ"/>
        </w:rPr>
        <w:t xml:space="preserve">алушының </w:t>
      </w:r>
      <w:r w:rsidRPr="009C1C55">
        <w:rPr>
          <w:b/>
          <w:bCs/>
          <w:spacing w:val="-2"/>
          <w:sz w:val="23"/>
          <w:szCs w:val="23"/>
          <w:lang w:val="kk-KZ"/>
        </w:rPr>
        <w:t>құқықтары:</w:t>
      </w:r>
    </w:p>
    <w:p w:rsidR="00A73562" w:rsidRPr="009C1C55" w:rsidRDefault="00A73562" w:rsidP="001E21DA">
      <w:pPr>
        <w:pStyle w:val="a5"/>
        <w:numPr>
          <w:ilvl w:val="2"/>
          <w:numId w:val="34"/>
        </w:numPr>
        <w:kinsoku w:val="0"/>
        <w:overflowPunct w:val="0"/>
        <w:ind w:left="0" w:firstLine="426"/>
        <w:rPr>
          <w:sz w:val="23"/>
          <w:szCs w:val="23"/>
          <w:lang w:val="kk-KZ"/>
        </w:rPr>
      </w:pPr>
      <w:r w:rsidRPr="009C1C55">
        <w:rPr>
          <w:sz w:val="23"/>
          <w:szCs w:val="23"/>
          <w:lang w:val="kk-KZ"/>
        </w:rPr>
        <w:t xml:space="preserve">Микрокредит беру </w:t>
      </w:r>
      <w:r w:rsidR="00215838" w:rsidRPr="009C1C55">
        <w:rPr>
          <w:sz w:val="23"/>
          <w:szCs w:val="23"/>
          <w:lang w:val="kk-KZ"/>
        </w:rPr>
        <w:t>қағидаларымен, микрокредит</w:t>
      </w:r>
      <w:r w:rsidRPr="009C1C55">
        <w:rPr>
          <w:sz w:val="23"/>
          <w:szCs w:val="23"/>
          <w:lang w:val="kk-KZ"/>
        </w:rPr>
        <w:t xml:space="preserve"> беру бойынша МҚҰ тарифтерімен танысу;</w:t>
      </w:r>
    </w:p>
    <w:p w:rsidR="00A73562" w:rsidRPr="009C1C55" w:rsidRDefault="00A73562" w:rsidP="001E21DA">
      <w:pPr>
        <w:pStyle w:val="a5"/>
        <w:numPr>
          <w:ilvl w:val="2"/>
          <w:numId w:val="34"/>
        </w:numPr>
        <w:kinsoku w:val="0"/>
        <w:overflowPunct w:val="0"/>
        <w:ind w:left="0" w:firstLine="426"/>
        <w:rPr>
          <w:spacing w:val="-4"/>
          <w:sz w:val="23"/>
          <w:szCs w:val="23"/>
          <w:lang w:val="kk-KZ"/>
        </w:rPr>
      </w:pPr>
      <w:r w:rsidRPr="009C1C55">
        <w:rPr>
          <w:sz w:val="23"/>
          <w:szCs w:val="23"/>
          <w:lang w:val="kk-KZ"/>
        </w:rPr>
        <w:t>Шартта</w:t>
      </w:r>
      <w:r w:rsidRPr="009C1C55">
        <w:rPr>
          <w:spacing w:val="-6"/>
          <w:sz w:val="23"/>
          <w:szCs w:val="23"/>
          <w:lang w:val="kk-KZ"/>
        </w:rPr>
        <w:t xml:space="preserve"> </w:t>
      </w:r>
      <w:r w:rsidRPr="009C1C55">
        <w:rPr>
          <w:sz w:val="23"/>
          <w:szCs w:val="23"/>
          <w:lang w:val="kk-KZ"/>
        </w:rPr>
        <w:t>белгіленген</w:t>
      </w:r>
      <w:r w:rsidRPr="009C1C55">
        <w:rPr>
          <w:spacing w:val="-2"/>
          <w:sz w:val="23"/>
          <w:szCs w:val="23"/>
          <w:lang w:val="kk-KZ"/>
        </w:rPr>
        <w:t xml:space="preserve"> </w:t>
      </w:r>
      <w:r w:rsidRPr="009C1C55">
        <w:rPr>
          <w:sz w:val="23"/>
          <w:szCs w:val="23"/>
          <w:lang w:val="kk-KZ"/>
        </w:rPr>
        <w:t>тәртіппен</w:t>
      </w:r>
      <w:r w:rsidRPr="009C1C55">
        <w:rPr>
          <w:spacing w:val="-2"/>
          <w:sz w:val="23"/>
          <w:szCs w:val="23"/>
          <w:lang w:val="kk-KZ"/>
        </w:rPr>
        <w:t xml:space="preserve"> </w:t>
      </w:r>
      <w:r w:rsidRPr="009C1C55">
        <w:rPr>
          <w:sz w:val="23"/>
          <w:szCs w:val="23"/>
          <w:lang w:val="kk-KZ"/>
        </w:rPr>
        <w:t>және</w:t>
      </w:r>
      <w:r w:rsidRPr="009C1C55">
        <w:rPr>
          <w:spacing w:val="-5"/>
          <w:sz w:val="23"/>
          <w:szCs w:val="23"/>
          <w:lang w:val="kk-KZ"/>
        </w:rPr>
        <w:t xml:space="preserve"> </w:t>
      </w:r>
      <w:r w:rsidRPr="009C1C55">
        <w:rPr>
          <w:sz w:val="23"/>
          <w:szCs w:val="23"/>
          <w:lang w:val="kk-KZ"/>
        </w:rPr>
        <w:t>шарттарда</w:t>
      </w:r>
      <w:r w:rsidRPr="009C1C55">
        <w:rPr>
          <w:spacing w:val="-5"/>
          <w:sz w:val="23"/>
          <w:szCs w:val="23"/>
          <w:lang w:val="kk-KZ"/>
        </w:rPr>
        <w:t xml:space="preserve"> </w:t>
      </w:r>
      <w:r w:rsidRPr="009C1C55">
        <w:rPr>
          <w:sz w:val="23"/>
          <w:szCs w:val="23"/>
          <w:lang w:val="kk-KZ"/>
        </w:rPr>
        <w:t>алынған</w:t>
      </w:r>
      <w:r w:rsidRPr="009C1C55">
        <w:rPr>
          <w:spacing w:val="-2"/>
          <w:sz w:val="23"/>
          <w:szCs w:val="23"/>
          <w:lang w:val="kk-KZ"/>
        </w:rPr>
        <w:t xml:space="preserve"> </w:t>
      </w:r>
      <w:r w:rsidRPr="009C1C55">
        <w:rPr>
          <w:sz w:val="23"/>
          <w:szCs w:val="23"/>
          <w:lang w:val="kk-KZ"/>
        </w:rPr>
        <w:t>микрокредитке</w:t>
      </w:r>
      <w:r w:rsidRPr="009C1C55">
        <w:rPr>
          <w:spacing w:val="-5"/>
          <w:sz w:val="23"/>
          <w:szCs w:val="23"/>
          <w:lang w:val="kk-KZ"/>
        </w:rPr>
        <w:t xml:space="preserve"> </w:t>
      </w:r>
      <w:r w:rsidRPr="009C1C55">
        <w:rPr>
          <w:sz w:val="23"/>
          <w:szCs w:val="23"/>
          <w:lang w:val="kk-KZ"/>
        </w:rPr>
        <w:t xml:space="preserve">өкімдік </w:t>
      </w:r>
      <w:r w:rsidRPr="009C1C55">
        <w:rPr>
          <w:spacing w:val="-4"/>
          <w:sz w:val="23"/>
          <w:szCs w:val="23"/>
          <w:lang w:val="kk-KZ"/>
        </w:rPr>
        <w:t>ету;</w:t>
      </w:r>
    </w:p>
    <w:p w:rsidR="00A73562" w:rsidRPr="009C1C55" w:rsidRDefault="00A73562" w:rsidP="001E21DA">
      <w:pPr>
        <w:pStyle w:val="a5"/>
        <w:numPr>
          <w:ilvl w:val="2"/>
          <w:numId w:val="34"/>
        </w:numPr>
        <w:kinsoku w:val="0"/>
        <w:overflowPunct w:val="0"/>
        <w:ind w:left="0" w:firstLine="426"/>
        <w:rPr>
          <w:sz w:val="23"/>
          <w:szCs w:val="23"/>
          <w:lang w:val="kk-KZ"/>
        </w:rPr>
      </w:pPr>
      <w:r w:rsidRPr="009C1C55">
        <w:rPr>
          <w:sz w:val="23"/>
          <w:szCs w:val="23"/>
          <w:lang w:val="kk-KZ"/>
        </w:rPr>
        <w:t>Егер негізгі борышты және (немесе) сыйақыны өтеу күні демалыс не мереке күніне түссе, негізгі борышты және (немесе) сыйақыны одан кейінгі бірінші жұмыс күні тұрақсыздық айыбын (айыппұл, өсімақы) төлемей төлеу;</w:t>
      </w:r>
    </w:p>
    <w:p w:rsidR="00A73562" w:rsidRPr="009C1C55" w:rsidRDefault="00A73562" w:rsidP="001E21DA">
      <w:pPr>
        <w:pStyle w:val="a5"/>
        <w:numPr>
          <w:ilvl w:val="2"/>
          <w:numId w:val="34"/>
        </w:numPr>
        <w:kinsoku w:val="0"/>
        <w:overflowPunct w:val="0"/>
        <w:ind w:left="0" w:firstLine="426"/>
        <w:rPr>
          <w:sz w:val="23"/>
          <w:szCs w:val="23"/>
          <w:highlight w:val="yellow"/>
          <w:lang w:val="kk-KZ"/>
        </w:rPr>
      </w:pPr>
      <w:r w:rsidRPr="009C1C55">
        <w:rPr>
          <w:sz w:val="23"/>
          <w:szCs w:val="23"/>
          <w:lang w:val="kk-KZ"/>
        </w:rPr>
        <w:t xml:space="preserve">Жеке қарыз алушы ұйымның шарты бойынша міндеттемелерді орындау мерзімі өте бастаған күннен бастап күнтізбелік отыз күн ішінде </w:t>
      </w:r>
      <w:proofErr w:type="spellStart"/>
      <w:r w:rsidRPr="009C1C55">
        <w:rPr>
          <w:sz w:val="23"/>
          <w:szCs w:val="23"/>
          <w:lang w:val="kk-KZ"/>
        </w:rPr>
        <w:t>микроқаржы</w:t>
      </w:r>
      <w:proofErr w:type="spellEnd"/>
      <w:r w:rsidRPr="009C1C55">
        <w:rPr>
          <w:sz w:val="23"/>
          <w:szCs w:val="23"/>
          <w:lang w:val="kk-KZ"/>
        </w:rPr>
        <w:t xml:space="preserve"> ұйымына бару және (немесе) жазбаша нысанда</w:t>
      </w:r>
      <w:r w:rsidR="00CD1004" w:rsidRPr="009C1C55">
        <w:rPr>
          <w:sz w:val="23"/>
          <w:szCs w:val="23"/>
          <w:lang w:val="kk-KZ"/>
        </w:rPr>
        <w:t xml:space="preserve">, </w:t>
      </w:r>
      <w:r w:rsidR="00CD1004" w:rsidRPr="009C1C55">
        <w:rPr>
          <w:sz w:val="23"/>
          <w:szCs w:val="23"/>
          <w:highlight w:val="yellow"/>
          <w:lang w:val="kk-KZ"/>
        </w:rPr>
        <w:t>сонымен қатар ақпараттандыру нысандары арқылы не болмаса</w:t>
      </w:r>
      <w:r w:rsidRPr="009C1C55">
        <w:rPr>
          <w:sz w:val="23"/>
          <w:szCs w:val="23"/>
          <w:highlight w:val="yellow"/>
          <w:lang w:val="kk-KZ"/>
        </w:rPr>
        <w:t xml:space="preserve"> </w:t>
      </w:r>
      <w:r w:rsidR="00CD1004" w:rsidRPr="009C1C55">
        <w:rPr>
          <w:sz w:val="23"/>
          <w:szCs w:val="23"/>
          <w:highlight w:val="yellow"/>
          <w:lang w:val="kk-KZ"/>
        </w:rPr>
        <w:t>Ш</w:t>
      </w:r>
      <w:r w:rsidRPr="009C1C55">
        <w:rPr>
          <w:sz w:val="23"/>
          <w:szCs w:val="23"/>
          <w:highlight w:val="yellow"/>
          <w:lang w:val="kk-KZ"/>
        </w:rPr>
        <w:t>артта көзделген тәсілмен шарт бойынша міндеттемелерді орындау мерзімінің өту себептері, кірістері және оның шарттың талаптарына өзгерістер енгізу туралы өтінішіне негіз болатын басқа да расталған мән-жайлар (фактілер) туралы мәліметтерді қамтитын өтініш ұсынуға құқылы, оның ішінде мыналармен байланысты</w:t>
      </w:r>
    </w:p>
    <w:p w:rsidR="00A73562" w:rsidRPr="009C1C55" w:rsidRDefault="00A73562" w:rsidP="00D43A47">
      <w:pPr>
        <w:pStyle w:val="a5"/>
        <w:numPr>
          <w:ilvl w:val="0"/>
          <w:numId w:val="27"/>
        </w:numPr>
        <w:kinsoku w:val="0"/>
        <w:overflowPunct w:val="0"/>
        <w:ind w:left="0" w:firstLine="284"/>
        <w:rPr>
          <w:spacing w:val="-2"/>
          <w:sz w:val="23"/>
          <w:szCs w:val="23"/>
          <w:lang w:val="kk-KZ"/>
        </w:rPr>
      </w:pPr>
      <w:r w:rsidRPr="009C1C55">
        <w:rPr>
          <w:sz w:val="23"/>
          <w:szCs w:val="23"/>
          <w:lang w:val="kk-KZ"/>
        </w:rPr>
        <w:t>сыйақы</w:t>
      </w:r>
      <w:r w:rsidRPr="009C1C55">
        <w:rPr>
          <w:spacing w:val="-7"/>
          <w:sz w:val="23"/>
          <w:szCs w:val="23"/>
          <w:lang w:val="kk-KZ"/>
        </w:rPr>
        <w:t xml:space="preserve"> </w:t>
      </w:r>
      <w:r w:rsidRPr="009C1C55">
        <w:rPr>
          <w:sz w:val="23"/>
          <w:szCs w:val="23"/>
          <w:lang w:val="kk-KZ"/>
        </w:rPr>
        <w:t>мөлшерлемесін</w:t>
      </w:r>
      <w:r w:rsidRPr="009C1C55">
        <w:rPr>
          <w:spacing w:val="-1"/>
          <w:sz w:val="23"/>
          <w:szCs w:val="23"/>
          <w:lang w:val="kk-KZ"/>
        </w:rPr>
        <w:t xml:space="preserve"> </w:t>
      </w:r>
      <w:r w:rsidRPr="009C1C55">
        <w:rPr>
          <w:sz w:val="23"/>
          <w:szCs w:val="23"/>
          <w:lang w:val="kk-KZ"/>
        </w:rPr>
        <w:t>не</w:t>
      </w:r>
      <w:r w:rsidRPr="009C1C55">
        <w:rPr>
          <w:spacing w:val="-4"/>
          <w:sz w:val="23"/>
          <w:szCs w:val="23"/>
          <w:lang w:val="kk-KZ"/>
        </w:rPr>
        <w:t xml:space="preserve"> </w:t>
      </w:r>
      <w:r w:rsidRPr="009C1C55">
        <w:rPr>
          <w:sz w:val="23"/>
          <w:szCs w:val="23"/>
          <w:lang w:val="kk-KZ"/>
        </w:rPr>
        <w:t>шарт</w:t>
      </w:r>
      <w:r w:rsidRPr="009C1C55">
        <w:rPr>
          <w:spacing w:val="2"/>
          <w:sz w:val="23"/>
          <w:szCs w:val="23"/>
          <w:lang w:val="kk-KZ"/>
        </w:rPr>
        <w:t xml:space="preserve"> </w:t>
      </w:r>
      <w:r w:rsidRPr="009C1C55">
        <w:rPr>
          <w:sz w:val="23"/>
          <w:szCs w:val="23"/>
          <w:lang w:val="kk-KZ"/>
        </w:rPr>
        <w:t>бойынша</w:t>
      </w:r>
      <w:r w:rsidRPr="009C1C55">
        <w:rPr>
          <w:spacing w:val="-5"/>
          <w:sz w:val="23"/>
          <w:szCs w:val="23"/>
          <w:lang w:val="kk-KZ"/>
        </w:rPr>
        <w:t xml:space="preserve"> </w:t>
      </w:r>
      <w:r w:rsidRPr="009C1C55">
        <w:rPr>
          <w:sz w:val="23"/>
          <w:szCs w:val="23"/>
          <w:lang w:val="kk-KZ"/>
        </w:rPr>
        <w:t>сыйақы</w:t>
      </w:r>
      <w:r w:rsidRPr="009C1C55">
        <w:rPr>
          <w:spacing w:val="-4"/>
          <w:sz w:val="23"/>
          <w:szCs w:val="23"/>
          <w:lang w:val="kk-KZ"/>
        </w:rPr>
        <w:t xml:space="preserve"> </w:t>
      </w:r>
      <w:r w:rsidRPr="009C1C55">
        <w:rPr>
          <w:sz w:val="23"/>
          <w:szCs w:val="23"/>
          <w:lang w:val="kk-KZ"/>
        </w:rPr>
        <w:t>мәнін</w:t>
      </w:r>
      <w:r w:rsidRPr="009C1C55">
        <w:rPr>
          <w:spacing w:val="-1"/>
          <w:sz w:val="23"/>
          <w:szCs w:val="23"/>
          <w:lang w:val="kk-KZ"/>
        </w:rPr>
        <w:t xml:space="preserve"> </w:t>
      </w:r>
      <w:r w:rsidRPr="009C1C55">
        <w:rPr>
          <w:sz w:val="23"/>
          <w:szCs w:val="23"/>
          <w:lang w:val="kk-KZ"/>
        </w:rPr>
        <w:t>азайту</w:t>
      </w:r>
      <w:r w:rsidRPr="009C1C55">
        <w:rPr>
          <w:spacing w:val="-2"/>
          <w:sz w:val="23"/>
          <w:szCs w:val="23"/>
          <w:lang w:val="kk-KZ"/>
        </w:rPr>
        <w:t xml:space="preserve"> </w:t>
      </w:r>
      <w:r w:rsidRPr="009C1C55">
        <w:rPr>
          <w:sz w:val="23"/>
          <w:szCs w:val="23"/>
          <w:lang w:val="kk-KZ"/>
        </w:rPr>
        <w:t>жағына</w:t>
      </w:r>
      <w:r w:rsidRPr="009C1C55">
        <w:rPr>
          <w:spacing w:val="-4"/>
          <w:sz w:val="23"/>
          <w:szCs w:val="23"/>
          <w:lang w:val="kk-KZ"/>
        </w:rPr>
        <w:t xml:space="preserve"> </w:t>
      </w:r>
      <w:r w:rsidRPr="009C1C55">
        <w:rPr>
          <w:sz w:val="23"/>
          <w:szCs w:val="23"/>
          <w:lang w:val="kk-KZ"/>
        </w:rPr>
        <w:t>қарай</w:t>
      </w:r>
      <w:r w:rsidRPr="009C1C55">
        <w:rPr>
          <w:spacing w:val="-1"/>
          <w:sz w:val="23"/>
          <w:szCs w:val="23"/>
          <w:lang w:val="kk-KZ"/>
        </w:rPr>
        <w:t xml:space="preserve"> </w:t>
      </w:r>
      <w:r w:rsidRPr="009C1C55">
        <w:rPr>
          <w:spacing w:val="-2"/>
          <w:sz w:val="23"/>
          <w:szCs w:val="23"/>
          <w:lang w:val="kk-KZ"/>
        </w:rPr>
        <w:t>өзгерту;</w:t>
      </w:r>
    </w:p>
    <w:p w:rsidR="00A73562" w:rsidRPr="009C1C55" w:rsidRDefault="00A73562" w:rsidP="00D43A47">
      <w:pPr>
        <w:pStyle w:val="a5"/>
        <w:numPr>
          <w:ilvl w:val="0"/>
          <w:numId w:val="27"/>
        </w:numPr>
        <w:kinsoku w:val="0"/>
        <w:overflowPunct w:val="0"/>
        <w:ind w:left="0" w:firstLine="284"/>
        <w:rPr>
          <w:spacing w:val="-2"/>
          <w:sz w:val="23"/>
          <w:szCs w:val="23"/>
          <w:lang w:val="kk-KZ"/>
        </w:rPr>
      </w:pPr>
      <w:r w:rsidRPr="009C1C55">
        <w:rPr>
          <w:sz w:val="23"/>
          <w:szCs w:val="23"/>
          <w:lang w:val="kk-KZ"/>
        </w:rPr>
        <w:t>негізгі</w:t>
      </w:r>
      <w:r w:rsidRPr="009C1C55">
        <w:rPr>
          <w:spacing w:val="-9"/>
          <w:sz w:val="23"/>
          <w:szCs w:val="23"/>
          <w:lang w:val="kk-KZ"/>
        </w:rPr>
        <w:t xml:space="preserve"> </w:t>
      </w:r>
      <w:r w:rsidRPr="009C1C55">
        <w:rPr>
          <w:sz w:val="23"/>
          <w:szCs w:val="23"/>
          <w:lang w:val="kk-KZ"/>
        </w:rPr>
        <w:t>борыш</w:t>
      </w:r>
      <w:r w:rsidRPr="009C1C55">
        <w:rPr>
          <w:spacing w:val="-4"/>
          <w:sz w:val="23"/>
          <w:szCs w:val="23"/>
          <w:lang w:val="kk-KZ"/>
        </w:rPr>
        <w:t xml:space="preserve"> </w:t>
      </w:r>
      <w:r w:rsidRPr="009C1C55">
        <w:rPr>
          <w:sz w:val="23"/>
          <w:szCs w:val="23"/>
          <w:lang w:val="kk-KZ"/>
        </w:rPr>
        <w:t>және</w:t>
      </w:r>
      <w:r w:rsidRPr="009C1C55">
        <w:rPr>
          <w:spacing w:val="-7"/>
          <w:sz w:val="23"/>
          <w:szCs w:val="23"/>
          <w:lang w:val="kk-KZ"/>
        </w:rPr>
        <w:t xml:space="preserve"> </w:t>
      </w:r>
      <w:r w:rsidRPr="009C1C55">
        <w:rPr>
          <w:sz w:val="23"/>
          <w:szCs w:val="23"/>
          <w:lang w:val="kk-KZ"/>
        </w:rPr>
        <w:t>(немесе) сыйақы</w:t>
      </w:r>
      <w:r w:rsidRPr="009C1C55">
        <w:rPr>
          <w:spacing w:val="-2"/>
          <w:sz w:val="23"/>
          <w:szCs w:val="23"/>
          <w:lang w:val="kk-KZ"/>
        </w:rPr>
        <w:t xml:space="preserve"> </w:t>
      </w:r>
      <w:r w:rsidRPr="009C1C55">
        <w:rPr>
          <w:sz w:val="23"/>
          <w:szCs w:val="23"/>
          <w:lang w:val="kk-KZ"/>
        </w:rPr>
        <w:t>бойынша</w:t>
      </w:r>
      <w:r w:rsidRPr="009C1C55">
        <w:rPr>
          <w:spacing w:val="-2"/>
          <w:sz w:val="23"/>
          <w:szCs w:val="23"/>
          <w:lang w:val="kk-KZ"/>
        </w:rPr>
        <w:t xml:space="preserve"> </w:t>
      </w:r>
      <w:r w:rsidRPr="009C1C55">
        <w:rPr>
          <w:sz w:val="23"/>
          <w:szCs w:val="23"/>
          <w:lang w:val="kk-KZ"/>
        </w:rPr>
        <w:t>төлемді</w:t>
      </w:r>
      <w:r w:rsidRPr="009C1C55">
        <w:rPr>
          <w:spacing w:val="-1"/>
          <w:sz w:val="23"/>
          <w:szCs w:val="23"/>
          <w:lang w:val="kk-KZ"/>
        </w:rPr>
        <w:t xml:space="preserve"> </w:t>
      </w:r>
      <w:r w:rsidRPr="009C1C55">
        <w:rPr>
          <w:sz w:val="23"/>
          <w:szCs w:val="23"/>
          <w:lang w:val="kk-KZ"/>
        </w:rPr>
        <w:t>кейінге</w:t>
      </w:r>
      <w:r w:rsidRPr="009C1C55">
        <w:rPr>
          <w:spacing w:val="-6"/>
          <w:sz w:val="23"/>
          <w:szCs w:val="23"/>
          <w:lang w:val="kk-KZ"/>
        </w:rPr>
        <w:t xml:space="preserve"> </w:t>
      </w:r>
      <w:r w:rsidRPr="009C1C55">
        <w:rPr>
          <w:spacing w:val="-2"/>
          <w:sz w:val="23"/>
          <w:szCs w:val="23"/>
          <w:lang w:val="kk-KZ"/>
        </w:rPr>
        <w:t>қалдыру;</w:t>
      </w:r>
    </w:p>
    <w:p w:rsidR="00A73562" w:rsidRPr="009C1C55" w:rsidRDefault="00A73562" w:rsidP="00D43A47">
      <w:pPr>
        <w:pStyle w:val="a5"/>
        <w:numPr>
          <w:ilvl w:val="0"/>
          <w:numId w:val="27"/>
        </w:numPr>
        <w:kinsoku w:val="0"/>
        <w:overflowPunct w:val="0"/>
        <w:ind w:left="0" w:firstLine="284"/>
        <w:rPr>
          <w:sz w:val="23"/>
          <w:szCs w:val="23"/>
          <w:lang w:val="kk-KZ"/>
        </w:rPr>
      </w:pPr>
      <w:r w:rsidRPr="009C1C55">
        <w:rPr>
          <w:sz w:val="23"/>
          <w:szCs w:val="23"/>
          <w:lang w:val="kk-KZ"/>
        </w:rPr>
        <w:t>берешекті өтеу әдісін немесе берешекті өтеу</w:t>
      </w:r>
      <w:r w:rsidRPr="009C1C55">
        <w:rPr>
          <w:spacing w:val="30"/>
          <w:sz w:val="23"/>
          <w:szCs w:val="23"/>
          <w:lang w:val="kk-KZ"/>
        </w:rPr>
        <w:t xml:space="preserve"> </w:t>
      </w:r>
      <w:r w:rsidRPr="009C1C55">
        <w:rPr>
          <w:sz w:val="23"/>
          <w:szCs w:val="23"/>
          <w:lang w:val="kk-KZ"/>
        </w:rPr>
        <w:t>кезектілігін, оның ішінде негізгі борышты басым тәртіппен өтей отырып өзгерту;</w:t>
      </w:r>
    </w:p>
    <w:p w:rsidR="00A73562" w:rsidRPr="009C1C55" w:rsidRDefault="00A73562" w:rsidP="00D43A47">
      <w:pPr>
        <w:pStyle w:val="a5"/>
        <w:numPr>
          <w:ilvl w:val="0"/>
          <w:numId w:val="27"/>
        </w:numPr>
        <w:kinsoku w:val="0"/>
        <w:overflowPunct w:val="0"/>
        <w:ind w:left="0" w:firstLine="284"/>
        <w:rPr>
          <w:spacing w:val="-2"/>
          <w:sz w:val="23"/>
          <w:szCs w:val="23"/>
          <w:lang w:val="kk-KZ"/>
        </w:rPr>
      </w:pPr>
      <w:r w:rsidRPr="009C1C55">
        <w:rPr>
          <w:sz w:val="23"/>
          <w:szCs w:val="23"/>
          <w:lang w:val="kk-KZ"/>
        </w:rPr>
        <w:t>микрокредит</w:t>
      </w:r>
      <w:r w:rsidRPr="009C1C55">
        <w:rPr>
          <w:spacing w:val="-6"/>
          <w:sz w:val="23"/>
          <w:szCs w:val="23"/>
          <w:lang w:val="kk-KZ"/>
        </w:rPr>
        <w:t xml:space="preserve"> </w:t>
      </w:r>
      <w:r w:rsidRPr="009C1C55">
        <w:rPr>
          <w:sz w:val="23"/>
          <w:szCs w:val="23"/>
          <w:lang w:val="kk-KZ"/>
        </w:rPr>
        <w:t>мерзімін</w:t>
      </w:r>
      <w:r w:rsidRPr="009C1C55">
        <w:rPr>
          <w:spacing w:val="-2"/>
          <w:sz w:val="23"/>
          <w:szCs w:val="23"/>
          <w:lang w:val="kk-KZ"/>
        </w:rPr>
        <w:t xml:space="preserve"> өзгерту;</w:t>
      </w:r>
    </w:p>
    <w:p w:rsidR="00A73562" w:rsidRPr="009C1C55" w:rsidRDefault="00A73562" w:rsidP="00D43A47">
      <w:pPr>
        <w:pStyle w:val="a5"/>
        <w:numPr>
          <w:ilvl w:val="0"/>
          <w:numId w:val="27"/>
        </w:numPr>
        <w:kinsoku w:val="0"/>
        <w:overflowPunct w:val="0"/>
        <w:ind w:left="0" w:firstLine="284"/>
        <w:rPr>
          <w:sz w:val="23"/>
          <w:szCs w:val="23"/>
          <w:lang w:val="kk-KZ"/>
        </w:rPr>
      </w:pPr>
      <w:r w:rsidRPr="009C1C55">
        <w:rPr>
          <w:sz w:val="23"/>
          <w:szCs w:val="23"/>
          <w:lang w:val="kk-KZ"/>
        </w:rPr>
        <w:t>мерзімі өткен негізгі борышты және (немесе) сыйақыны кешіру, микрокредит бойын</w:t>
      </w:r>
      <w:r w:rsidR="00AA3542" w:rsidRPr="009C1C55">
        <w:rPr>
          <w:sz w:val="23"/>
          <w:szCs w:val="23"/>
          <w:lang w:val="kk-KZ"/>
        </w:rPr>
        <w:t>ша айыпақының (айыппұлдың, өсімақының</w:t>
      </w:r>
      <w:r w:rsidRPr="009C1C55">
        <w:rPr>
          <w:sz w:val="23"/>
          <w:szCs w:val="23"/>
          <w:lang w:val="kk-KZ"/>
        </w:rPr>
        <w:t>) күшін жою;</w:t>
      </w:r>
    </w:p>
    <w:p w:rsidR="00A73562" w:rsidRPr="009C1C55" w:rsidRDefault="00A73562" w:rsidP="00D43A47">
      <w:pPr>
        <w:pStyle w:val="a5"/>
        <w:numPr>
          <w:ilvl w:val="0"/>
          <w:numId w:val="27"/>
        </w:numPr>
        <w:kinsoku w:val="0"/>
        <w:overflowPunct w:val="0"/>
        <w:ind w:left="0" w:firstLine="284"/>
        <w:rPr>
          <w:sz w:val="23"/>
          <w:szCs w:val="23"/>
          <w:lang w:val="kk-KZ"/>
        </w:rPr>
      </w:pPr>
      <w:r w:rsidRPr="009C1C55">
        <w:rPr>
          <w:sz w:val="23"/>
          <w:szCs w:val="23"/>
          <w:lang w:val="kk-KZ"/>
        </w:rPr>
        <w:t>тараптардың</w:t>
      </w:r>
      <w:r w:rsidRPr="009C1C55">
        <w:rPr>
          <w:spacing w:val="34"/>
          <w:sz w:val="23"/>
          <w:szCs w:val="23"/>
          <w:lang w:val="kk-KZ"/>
        </w:rPr>
        <w:t xml:space="preserve"> </w:t>
      </w:r>
      <w:r w:rsidRPr="009C1C55">
        <w:rPr>
          <w:sz w:val="23"/>
          <w:szCs w:val="23"/>
          <w:lang w:val="kk-KZ"/>
        </w:rPr>
        <w:t>келісімінде</w:t>
      </w:r>
      <w:r w:rsidRPr="009C1C55">
        <w:rPr>
          <w:spacing w:val="32"/>
          <w:sz w:val="23"/>
          <w:szCs w:val="23"/>
          <w:lang w:val="kk-KZ"/>
        </w:rPr>
        <w:t xml:space="preserve"> </w:t>
      </w:r>
      <w:r w:rsidRPr="009C1C55">
        <w:rPr>
          <w:sz w:val="23"/>
          <w:szCs w:val="23"/>
          <w:lang w:val="kk-KZ"/>
        </w:rPr>
        <w:t>белгіленген</w:t>
      </w:r>
      <w:r w:rsidRPr="009C1C55">
        <w:rPr>
          <w:spacing w:val="34"/>
          <w:sz w:val="23"/>
          <w:szCs w:val="23"/>
          <w:lang w:val="kk-KZ"/>
        </w:rPr>
        <w:t xml:space="preserve"> </w:t>
      </w:r>
      <w:r w:rsidRPr="009C1C55">
        <w:rPr>
          <w:sz w:val="23"/>
          <w:szCs w:val="23"/>
          <w:lang w:val="kk-KZ"/>
        </w:rPr>
        <w:t>мерзімдерде</w:t>
      </w:r>
      <w:r w:rsidRPr="009C1C55">
        <w:rPr>
          <w:spacing w:val="32"/>
          <w:sz w:val="23"/>
          <w:szCs w:val="23"/>
          <w:lang w:val="kk-KZ"/>
        </w:rPr>
        <w:t xml:space="preserve"> </w:t>
      </w:r>
      <w:r w:rsidRPr="009C1C55">
        <w:rPr>
          <w:sz w:val="23"/>
          <w:szCs w:val="23"/>
          <w:lang w:val="kk-KZ"/>
        </w:rPr>
        <w:t>ипотека</w:t>
      </w:r>
      <w:r w:rsidRPr="009C1C55">
        <w:rPr>
          <w:spacing w:val="32"/>
          <w:sz w:val="23"/>
          <w:szCs w:val="23"/>
          <w:lang w:val="kk-KZ"/>
        </w:rPr>
        <w:t xml:space="preserve"> </w:t>
      </w:r>
      <w:r w:rsidRPr="009C1C55">
        <w:rPr>
          <w:sz w:val="23"/>
          <w:szCs w:val="23"/>
          <w:lang w:val="kk-KZ"/>
        </w:rPr>
        <w:t>нысанасы</w:t>
      </w:r>
      <w:r w:rsidRPr="009C1C55">
        <w:rPr>
          <w:spacing w:val="36"/>
          <w:sz w:val="23"/>
          <w:szCs w:val="23"/>
          <w:lang w:val="kk-KZ"/>
        </w:rPr>
        <w:t xml:space="preserve"> </w:t>
      </w:r>
      <w:r w:rsidRPr="009C1C55">
        <w:rPr>
          <w:sz w:val="23"/>
          <w:szCs w:val="23"/>
          <w:lang w:val="kk-KZ"/>
        </w:rPr>
        <w:t>болып</w:t>
      </w:r>
      <w:r w:rsidRPr="009C1C55">
        <w:rPr>
          <w:spacing w:val="34"/>
          <w:sz w:val="23"/>
          <w:szCs w:val="23"/>
          <w:lang w:val="kk-KZ"/>
        </w:rPr>
        <w:t xml:space="preserve"> </w:t>
      </w:r>
      <w:r w:rsidRPr="009C1C55">
        <w:rPr>
          <w:sz w:val="23"/>
          <w:szCs w:val="23"/>
          <w:lang w:val="kk-KZ"/>
        </w:rPr>
        <w:t>табылатын жылжымайтын мүлікті кепіл берушінің дербес сатуы;</w:t>
      </w:r>
    </w:p>
    <w:p w:rsidR="00A73562" w:rsidRPr="009C1C55" w:rsidRDefault="00A73562" w:rsidP="00D43A47">
      <w:pPr>
        <w:pStyle w:val="a5"/>
        <w:numPr>
          <w:ilvl w:val="0"/>
          <w:numId w:val="27"/>
        </w:numPr>
        <w:kinsoku w:val="0"/>
        <w:overflowPunct w:val="0"/>
        <w:ind w:left="0" w:firstLine="284"/>
        <w:rPr>
          <w:sz w:val="23"/>
          <w:szCs w:val="23"/>
          <w:lang w:val="kk-KZ"/>
        </w:rPr>
      </w:pPr>
      <w:r w:rsidRPr="009C1C55">
        <w:rPr>
          <w:sz w:val="23"/>
          <w:szCs w:val="23"/>
          <w:lang w:val="kk-KZ"/>
        </w:rPr>
        <w:t>МҚҰ-ға</w:t>
      </w:r>
      <w:r w:rsidRPr="009C1C55">
        <w:rPr>
          <w:spacing w:val="80"/>
          <w:sz w:val="23"/>
          <w:szCs w:val="23"/>
          <w:lang w:val="kk-KZ"/>
        </w:rPr>
        <w:t xml:space="preserve"> </w:t>
      </w:r>
      <w:r w:rsidRPr="009C1C55">
        <w:rPr>
          <w:sz w:val="23"/>
          <w:szCs w:val="23"/>
          <w:lang w:val="kk-KZ"/>
        </w:rPr>
        <w:t>кепілге</w:t>
      </w:r>
      <w:r w:rsidRPr="009C1C55">
        <w:rPr>
          <w:spacing w:val="80"/>
          <w:sz w:val="23"/>
          <w:szCs w:val="23"/>
          <w:lang w:val="kk-KZ"/>
        </w:rPr>
        <w:t xml:space="preserve"> </w:t>
      </w:r>
      <w:r w:rsidRPr="009C1C55">
        <w:rPr>
          <w:sz w:val="23"/>
          <w:szCs w:val="23"/>
          <w:lang w:val="kk-KZ"/>
        </w:rPr>
        <w:t>салынған</w:t>
      </w:r>
      <w:r w:rsidRPr="009C1C55">
        <w:rPr>
          <w:sz w:val="23"/>
          <w:szCs w:val="23"/>
          <w:lang w:val="kk-KZ"/>
        </w:rPr>
        <w:tab/>
      </w:r>
      <w:r w:rsidRPr="009C1C55">
        <w:rPr>
          <w:spacing w:val="-2"/>
          <w:sz w:val="23"/>
          <w:szCs w:val="23"/>
          <w:lang w:val="kk-KZ"/>
        </w:rPr>
        <w:t xml:space="preserve">мүлікті </w:t>
      </w:r>
      <w:r w:rsidRPr="009C1C55">
        <w:rPr>
          <w:spacing w:val="-4"/>
          <w:sz w:val="23"/>
          <w:szCs w:val="23"/>
          <w:lang w:val="kk-KZ"/>
        </w:rPr>
        <w:t xml:space="preserve">беру </w:t>
      </w:r>
      <w:r w:rsidRPr="009C1C55">
        <w:rPr>
          <w:spacing w:val="-2"/>
          <w:sz w:val="23"/>
          <w:szCs w:val="23"/>
          <w:lang w:val="kk-KZ"/>
        </w:rPr>
        <w:t xml:space="preserve">жолымен </w:t>
      </w:r>
      <w:r w:rsidRPr="009C1C55">
        <w:rPr>
          <w:spacing w:val="-4"/>
          <w:sz w:val="23"/>
          <w:szCs w:val="23"/>
          <w:lang w:val="kk-KZ"/>
        </w:rPr>
        <w:t xml:space="preserve">шарт </w:t>
      </w:r>
      <w:r w:rsidRPr="009C1C55">
        <w:rPr>
          <w:spacing w:val="-2"/>
          <w:sz w:val="23"/>
          <w:szCs w:val="23"/>
          <w:lang w:val="kk-KZ"/>
        </w:rPr>
        <w:t xml:space="preserve">бойынша міндеттемені </w:t>
      </w:r>
      <w:r w:rsidRPr="009C1C55">
        <w:rPr>
          <w:sz w:val="23"/>
          <w:szCs w:val="23"/>
          <w:lang w:val="kk-KZ"/>
        </w:rPr>
        <w:t>орындаудың орнына бас тарту ұсыну;</w:t>
      </w:r>
    </w:p>
    <w:p w:rsidR="00A73562" w:rsidRPr="009C1C55" w:rsidRDefault="00A73562" w:rsidP="00D43A47">
      <w:pPr>
        <w:pStyle w:val="a5"/>
        <w:numPr>
          <w:ilvl w:val="0"/>
          <w:numId w:val="27"/>
        </w:numPr>
        <w:kinsoku w:val="0"/>
        <w:overflowPunct w:val="0"/>
        <w:ind w:left="0" w:firstLine="284"/>
        <w:rPr>
          <w:sz w:val="23"/>
          <w:szCs w:val="23"/>
          <w:lang w:val="kk-KZ"/>
        </w:rPr>
      </w:pPr>
      <w:r w:rsidRPr="009C1C55">
        <w:rPr>
          <w:sz w:val="23"/>
          <w:szCs w:val="23"/>
          <w:lang w:val="kk-KZ"/>
        </w:rPr>
        <w:t>сатып</w:t>
      </w:r>
      <w:r w:rsidRPr="009C1C55">
        <w:rPr>
          <w:spacing w:val="40"/>
          <w:sz w:val="23"/>
          <w:szCs w:val="23"/>
          <w:lang w:val="kk-KZ"/>
        </w:rPr>
        <w:t xml:space="preserve"> </w:t>
      </w:r>
      <w:r w:rsidRPr="009C1C55">
        <w:rPr>
          <w:sz w:val="23"/>
          <w:szCs w:val="23"/>
          <w:lang w:val="kk-KZ"/>
        </w:rPr>
        <w:t>алушыға</w:t>
      </w:r>
      <w:r w:rsidRPr="009C1C55">
        <w:rPr>
          <w:spacing w:val="40"/>
          <w:sz w:val="23"/>
          <w:szCs w:val="23"/>
          <w:lang w:val="kk-KZ"/>
        </w:rPr>
        <w:t xml:space="preserve"> </w:t>
      </w:r>
      <w:r w:rsidR="00600E6D" w:rsidRPr="009C1C55">
        <w:rPr>
          <w:sz w:val="23"/>
          <w:szCs w:val="23"/>
          <w:lang w:val="kk-KZ"/>
        </w:rPr>
        <w:t>Ш</w:t>
      </w:r>
      <w:r w:rsidRPr="009C1C55">
        <w:rPr>
          <w:sz w:val="23"/>
          <w:szCs w:val="23"/>
          <w:lang w:val="kk-KZ"/>
        </w:rPr>
        <w:t>арт</w:t>
      </w:r>
      <w:r w:rsidRPr="009C1C55">
        <w:rPr>
          <w:spacing w:val="40"/>
          <w:sz w:val="23"/>
          <w:szCs w:val="23"/>
          <w:lang w:val="kk-KZ"/>
        </w:rPr>
        <w:t xml:space="preserve"> </w:t>
      </w:r>
      <w:r w:rsidRPr="009C1C55">
        <w:rPr>
          <w:sz w:val="23"/>
          <w:szCs w:val="23"/>
          <w:lang w:val="kk-KZ"/>
        </w:rPr>
        <w:t>бойынша</w:t>
      </w:r>
      <w:r w:rsidRPr="009C1C55">
        <w:rPr>
          <w:spacing w:val="40"/>
          <w:sz w:val="23"/>
          <w:szCs w:val="23"/>
          <w:lang w:val="kk-KZ"/>
        </w:rPr>
        <w:t xml:space="preserve"> </w:t>
      </w:r>
      <w:r w:rsidRPr="009C1C55">
        <w:rPr>
          <w:sz w:val="23"/>
          <w:szCs w:val="23"/>
          <w:lang w:val="kk-KZ"/>
        </w:rPr>
        <w:t>міндеттемені</w:t>
      </w:r>
      <w:r w:rsidRPr="009C1C55">
        <w:rPr>
          <w:spacing w:val="40"/>
          <w:sz w:val="23"/>
          <w:szCs w:val="23"/>
          <w:lang w:val="kk-KZ"/>
        </w:rPr>
        <w:t xml:space="preserve"> </w:t>
      </w:r>
      <w:r w:rsidRPr="009C1C55">
        <w:rPr>
          <w:sz w:val="23"/>
          <w:szCs w:val="23"/>
          <w:lang w:val="kk-KZ"/>
        </w:rPr>
        <w:t>бере</w:t>
      </w:r>
      <w:r w:rsidRPr="009C1C55">
        <w:rPr>
          <w:spacing w:val="40"/>
          <w:sz w:val="23"/>
          <w:szCs w:val="23"/>
          <w:lang w:val="kk-KZ"/>
        </w:rPr>
        <w:t xml:space="preserve"> </w:t>
      </w:r>
      <w:r w:rsidRPr="009C1C55">
        <w:rPr>
          <w:sz w:val="23"/>
          <w:szCs w:val="23"/>
          <w:lang w:val="kk-KZ"/>
        </w:rPr>
        <w:t>отырып,</w:t>
      </w:r>
      <w:r w:rsidRPr="009C1C55">
        <w:rPr>
          <w:spacing w:val="40"/>
          <w:sz w:val="23"/>
          <w:szCs w:val="23"/>
          <w:lang w:val="kk-KZ"/>
        </w:rPr>
        <w:t xml:space="preserve"> </w:t>
      </w:r>
      <w:r w:rsidRPr="009C1C55">
        <w:rPr>
          <w:sz w:val="23"/>
          <w:szCs w:val="23"/>
          <w:lang w:val="kk-KZ"/>
        </w:rPr>
        <w:t>ипотеканың</w:t>
      </w:r>
      <w:r w:rsidRPr="009C1C55">
        <w:rPr>
          <w:spacing w:val="40"/>
          <w:sz w:val="23"/>
          <w:szCs w:val="23"/>
          <w:lang w:val="kk-KZ"/>
        </w:rPr>
        <w:t xml:space="preserve"> </w:t>
      </w:r>
      <w:r w:rsidRPr="009C1C55">
        <w:rPr>
          <w:sz w:val="23"/>
          <w:szCs w:val="23"/>
          <w:lang w:val="kk-KZ"/>
        </w:rPr>
        <w:t>мәні</w:t>
      </w:r>
      <w:r w:rsidRPr="009C1C55">
        <w:rPr>
          <w:spacing w:val="40"/>
          <w:sz w:val="23"/>
          <w:szCs w:val="23"/>
          <w:lang w:val="kk-KZ"/>
        </w:rPr>
        <w:t xml:space="preserve"> </w:t>
      </w:r>
      <w:r w:rsidRPr="009C1C55">
        <w:rPr>
          <w:sz w:val="23"/>
          <w:szCs w:val="23"/>
          <w:lang w:val="kk-KZ"/>
        </w:rPr>
        <w:t>болып</w:t>
      </w:r>
      <w:r w:rsidRPr="009C1C55">
        <w:rPr>
          <w:spacing w:val="80"/>
          <w:sz w:val="23"/>
          <w:szCs w:val="23"/>
          <w:lang w:val="kk-KZ"/>
        </w:rPr>
        <w:t xml:space="preserve"> </w:t>
      </w:r>
      <w:r w:rsidRPr="009C1C55">
        <w:rPr>
          <w:sz w:val="23"/>
          <w:szCs w:val="23"/>
          <w:lang w:val="kk-KZ"/>
        </w:rPr>
        <w:t>табылатын жылжымайтын мүлікті өткізу.</w:t>
      </w:r>
    </w:p>
    <w:p w:rsidR="00A73562" w:rsidRPr="009C1C55" w:rsidRDefault="00A73562" w:rsidP="00D43A47">
      <w:pPr>
        <w:pStyle w:val="a3"/>
        <w:kinsoku w:val="0"/>
        <w:overflowPunct w:val="0"/>
        <w:ind w:left="0" w:firstLine="426"/>
        <w:rPr>
          <w:sz w:val="23"/>
          <w:szCs w:val="23"/>
          <w:lang w:val="kk-KZ"/>
        </w:rPr>
      </w:pPr>
      <w:r w:rsidRPr="009C1C55">
        <w:rPr>
          <w:sz w:val="23"/>
          <w:szCs w:val="23"/>
          <w:lang w:val="kk-KZ"/>
        </w:rPr>
        <w:t xml:space="preserve">3.1.5. </w:t>
      </w:r>
      <w:r w:rsidR="00600E6D" w:rsidRPr="009C1C55">
        <w:rPr>
          <w:sz w:val="23"/>
          <w:szCs w:val="23"/>
          <w:lang w:val="kk-KZ"/>
        </w:rPr>
        <w:t>Қ</w:t>
      </w:r>
      <w:r w:rsidRPr="009C1C55">
        <w:rPr>
          <w:sz w:val="23"/>
          <w:szCs w:val="23"/>
          <w:lang w:val="kk-KZ"/>
        </w:rPr>
        <w:t>арыз алушы</w:t>
      </w:r>
      <w:r w:rsidR="00600E6D" w:rsidRPr="009C1C55">
        <w:rPr>
          <w:sz w:val="23"/>
          <w:szCs w:val="23"/>
          <w:lang w:val="kk-KZ"/>
        </w:rPr>
        <w:t xml:space="preserve"> – жеке тұлға</w:t>
      </w:r>
      <w:r w:rsidRPr="009C1C55">
        <w:rPr>
          <w:sz w:val="23"/>
          <w:szCs w:val="23"/>
          <w:lang w:val="kk-KZ"/>
        </w:rPr>
        <w:t xml:space="preserve"> МҚҰ-ның Шарт талаптарын өзгертуден бас тарту туралы шешімін алған күннен бастап күнтізбелік он бес күннің ішінде немесе шарттың талаптарын өзгерту туралы өзара тиімді шешімге қол жеткізілмеген жағдайда, бірмезгілде МҚҰ-ға</w:t>
      </w:r>
      <w:r w:rsidRPr="009C1C55">
        <w:rPr>
          <w:spacing w:val="80"/>
          <w:sz w:val="23"/>
          <w:szCs w:val="23"/>
          <w:lang w:val="kk-KZ"/>
        </w:rPr>
        <w:t xml:space="preserve"> </w:t>
      </w:r>
      <w:r w:rsidRPr="009C1C55">
        <w:rPr>
          <w:sz w:val="23"/>
          <w:szCs w:val="23"/>
          <w:lang w:val="kk-KZ"/>
        </w:rPr>
        <w:t xml:space="preserve">хабарлай отырып, </w:t>
      </w:r>
      <w:proofErr w:type="spellStart"/>
      <w:r w:rsidR="00600E6D" w:rsidRPr="009C1C55">
        <w:rPr>
          <w:sz w:val="23"/>
          <w:szCs w:val="23"/>
          <w:highlight w:val="yellow"/>
          <w:lang w:val="kk-KZ"/>
        </w:rPr>
        <w:t>микроқаржылық</w:t>
      </w:r>
      <w:proofErr w:type="spellEnd"/>
      <w:r w:rsidR="00600E6D" w:rsidRPr="009C1C55">
        <w:rPr>
          <w:sz w:val="23"/>
          <w:szCs w:val="23"/>
          <w:highlight w:val="yellow"/>
          <w:lang w:val="kk-KZ"/>
        </w:rPr>
        <w:t xml:space="preserve"> </w:t>
      </w:r>
      <w:proofErr w:type="spellStart"/>
      <w:r w:rsidR="00600E6D" w:rsidRPr="009C1C55">
        <w:rPr>
          <w:sz w:val="23"/>
          <w:szCs w:val="23"/>
          <w:highlight w:val="yellow"/>
          <w:lang w:val="kk-KZ"/>
        </w:rPr>
        <w:t>омбудсманға</w:t>
      </w:r>
      <w:proofErr w:type="spellEnd"/>
      <w:r w:rsidRPr="009C1C55">
        <w:rPr>
          <w:sz w:val="23"/>
          <w:szCs w:val="23"/>
          <w:lang w:val="kk-KZ"/>
        </w:rPr>
        <w:t xml:space="preserve"> жүгінуге құқылы;</w:t>
      </w:r>
    </w:p>
    <w:p w:rsidR="00A73562" w:rsidRPr="009C1C55" w:rsidRDefault="00A73562" w:rsidP="00D43A47">
      <w:pPr>
        <w:pStyle w:val="a5"/>
        <w:numPr>
          <w:ilvl w:val="2"/>
          <w:numId w:val="26"/>
        </w:numPr>
        <w:kinsoku w:val="0"/>
        <w:overflowPunct w:val="0"/>
        <w:ind w:left="0" w:firstLine="426"/>
        <w:rPr>
          <w:spacing w:val="-2"/>
          <w:sz w:val="23"/>
          <w:szCs w:val="23"/>
          <w:lang w:val="kk-KZ"/>
        </w:rPr>
      </w:pPr>
      <w:r w:rsidRPr="009C1C55">
        <w:rPr>
          <w:sz w:val="23"/>
          <w:szCs w:val="23"/>
          <w:lang w:val="kk-KZ"/>
        </w:rPr>
        <w:lastRenderedPageBreak/>
        <w:t>Шартта</w:t>
      </w:r>
      <w:r w:rsidRPr="009C1C55">
        <w:rPr>
          <w:spacing w:val="1"/>
          <w:sz w:val="23"/>
          <w:szCs w:val="23"/>
          <w:lang w:val="kk-KZ"/>
        </w:rPr>
        <w:t xml:space="preserve"> </w:t>
      </w:r>
      <w:r w:rsidRPr="009C1C55">
        <w:rPr>
          <w:sz w:val="23"/>
          <w:szCs w:val="23"/>
          <w:lang w:val="kk-KZ"/>
        </w:rPr>
        <w:t>белгіленге</w:t>
      </w:r>
      <w:r w:rsidR="00AA3542" w:rsidRPr="009C1C55">
        <w:rPr>
          <w:sz w:val="23"/>
          <w:szCs w:val="23"/>
          <w:lang w:val="kk-KZ"/>
        </w:rPr>
        <w:t>н</w:t>
      </w:r>
      <w:r w:rsidRPr="009C1C55">
        <w:rPr>
          <w:spacing w:val="-3"/>
          <w:sz w:val="23"/>
          <w:szCs w:val="23"/>
          <w:lang w:val="kk-KZ"/>
        </w:rPr>
        <w:t xml:space="preserve"> </w:t>
      </w:r>
      <w:r w:rsidRPr="009C1C55">
        <w:rPr>
          <w:sz w:val="23"/>
          <w:szCs w:val="23"/>
          <w:lang w:val="kk-KZ"/>
        </w:rPr>
        <w:t>тәртіпте</w:t>
      </w:r>
      <w:r w:rsidRPr="009C1C55">
        <w:rPr>
          <w:spacing w:val="-4"/>
          <w:sz w:val="23"/>
          <w:szCs w:val="23"/>
          <w:lang w:val="kk-KZ"/>
        </w:rPr>
        <w:t xml:space="preserve"> </w:t>
      </w:r>
      <w:r w:rsidRPr="009C1C55">
        <w:rPr>
          <w:sz w:val="23"/>
          <w:szCs w:val="23"/>
          <w:lang w:val="kk-KZ"/>
        </w:rPr>
        <w:t>тұрақсыздық</w:t>
      </w:r>
      <w:r w:rsidRPr="009C1C55">
        <w:rPr>
          <w:spacing w:val="3"/>
          <w:sz w:val="23"/>
          <w:szCs w:val="23"/>
          <w:lang w:val="kk-KZ"/>
        </w:rPr>
        <w:t xml:space="preserve"> </w:t>
      </w:r>
      <w:r w:rsidRPr="009C1C55">
        <w:rPr>
          <w:sz w:val="23"/>
          <w:szCs w:val="23"/>
          <w:lang w:val="kk-KZ"/>
        </w:rPr>
        <w:t>айыбын</w:t>
      </w:r>
      <w:r w:rsidRPr="009C1C55">
        <w:rPr>
          <w:spacing w:val="-1"/>
          <w:sz w:val="23"/>
          <w:szCs w:val="23"/>
          <w:lang w:val="kk-KZ"/>
        </w:rPr>
        <w:t xml:space="preserve"> </w:t>
      </w:r>
      <w:r w:rsidRPr="009C1C55">
        <w:rPr>
          <w:sz w:val="23"/>
          <w:szCs w:val="23"/>
          <w:lang w:val="kk-KZ"/>
        </w:rPr>
        <w:t>(айыппұл,</w:t>
      </w:r>
      <w:r w:rsidRPr="009C1C55">
        <w:rPr>
          <w:spacing w:val="-1"/>
          <w:sz w:val="23"/>
          <w:szCs w:val="23"/>
          <w:lang w:val="kk-KZ"/>
        </w:rPr>
        <w:t xml:space="preserve"> </w:t>
      </w:r>
      <w:r w:rsidRPr="009C1C55">
        <w:rPr>
          <w:sz w:val="23"/>
          <w:szCs w:val="23"/>
          <w:lang w:val="kk-KZ"/>
        </w:rPr>
        <w:t>өсімақы)</w:t>
      </w:r>
      <w:r w:rsidRPr="009C1C55">
        <w:rPr>
          <w:spacing w:val="-2"/>
          <w:sz w:val="23"/>
          <w:szCs w:val="23"/>
          <w:lang w:val="kk-KZ"/>
        </w:rPr>
        <w:t xml:space="preserve"> </w:t>
      </w:r>
      <w:r w:rsidRPr="009C1C55">
        <w:rPr>
          <w:sz w:val="23"/>
          <w:szCs w:val="23"/>
          <w:lang w:val="kk-KZ"/>
        </w:rPr>
        <w:t>төлемей,</w:t>
      </w:r>
      <w:r w:rsidRPr="009C1C55">
        <w:rPr>
          <w:spacing w:val="3"/>
          <w:sz w:val="23"/>
          <w:szCs w:val="23"/>
          <w:lang w:val="kk-KZ"/>
        </w:rPr>
        <w:t xml:space="preserve"> </w:t>
      </w:r>
      <w:r w:rsidRPr="009C1C55">
        <w:rPr>
          <w:spacing w:val="-4"/>
          <w:sz w:val="23"/>
          <w:szCs w:val="23"/>
          <w:lang w:val="kk-KZ"/>
        </w:rPr>
        <w:t>Шарт</w:t>
      </w:r>
      <w:r w:rsidR="004C5750" w:rsidRPr="009C1C55">
        <w:rPr>
          <w:spacing w:val="-4"/>
          <w:sz w:val="23"/>
          <w:szCs w:val="23"/>
          <w:lang w:val="kk-KZ"/>
        </w:rPr>
        <w:t xml:space="preserve"> </w:t>
      </w:r>
      <w:r w:rsidRPr="009C1C55">
        <w:rPr>
          <w:sz w:val="23"/>
          <w:szCs w:val="23"/>
          <w:lang w:val="kk-KZ"/>
        </w:rPr>
        <w:t>бойынша</w:t>
      </w:r>
      <w:r w:rsidRPr="009C1C55">
        <w:rPr>
          <w:spacing w:val="80"/>
          <w:sz w:val="23"/>
          <w:szCs w:val="23"/>
          <w:lang w:val="kk-KZ"/>
        </w:rPr>
        <w:t xml:space="preserve"> </w:t>
      </w:r>
      <w:r w:rsidRPr="009C1C55">
        <w:rPr>
          <w:sz w:val="23"/>
          <w:szCs w:val="23"/>
          <w:lang w:val="kk-KZ"/>
        </w:rPr>
        <w:t>берілген</w:t>
      </w:r>
      <w:r w:rsidRPr="009C1C55">
        <w:rPr>
          <w:spacing w:val="80"/>
          <w:sz w:val="23"/>
          <w:szCs w:val="23"/>
          <w:lang w:val="kk-KZ"/>
        </w:rPr>
        <w:t xml:space="preserve"> </w:t>
      </w:r>
      <w:r w:rsidRPr="009C1C55">
        <w:rPr>
          <w:sz w:val="23"/>
          <w:szCs w:val="23"/>
          <w:lang w:val="kk-KZ"/>
        </w:rPr>
        <w:t>микрокредит</w:t>
      </w:r>
      <w:r w:rsidRPr="009C1C55">
        <w:rPr>
          <w:spacing w:val="80"/>
          <w:sz w:val="23"/>
          <w:szCs w:val="23"/>
          <w:lang w:val="kk-KZ"/>
        </w:rPr>
        <w:t xml:space="preserve"> </w:t>
      </w:r>
      <w:r w:rsidRPr="009C1C55">
        <w:rPr>
          <w:sz w:val="23"/>
          <w:szCs w:val="23"/>
          <w:lang w:val="kk-KZ"/>
        </w:rPr>
        <w:t>сомасын</w:t>
      </w:r>
      <w:r w:rsidRPr="009C1C55">
        <w:rPr>
          <w:spacing w:val="80"/>
          <w:sz w:val="23"/>
          <w:szCs w:val="23"/>
          <w:lang w:val="kk-KZ"/>
        </w:rPr>
        <w:t xml:space="preserve"> </w:t>
      </w:r>
      <w:r w:rsidRPr="009C1C55">
        <w:rPr>
          <w:sz w:val="23"/>
          <w:szCs w:val="23"/>
          <w:lang w:val="kk-KZ"/>
        </w:rPr>
        <w:t>МҚҰ</w:t>
      </w:r>
      <w:r w:rsidRPr="009C1C55">
        <w:rPr>
          <w:spacing w:val="80"/>
          <w:sz w:val="23"/>
          <w:szCs w:val="23"/>
          <w:lang w:val="kk-KZ"/>
        </w:rPr>
        <w:t xml:space="preserve"> </w:t>
      </w:r>
      <w:r w:rsidRPr="009C1C55">
        <w:rPr>
          <w:sz w:val="23"/>
          <w:szCs w:val="23"/>
          <w:lang w:val="kk-KZ"/>
        </w:rPr>
        <w:t>мерзімінен</w:t>
      </w:r>
      <w:r w:rsidRPr="009C1C55">
        <w:rPr>
          <w:spacing w:val="80"/>
          <w:sz w:val="23"/>
          <w:szCs w:val="23"/>
          <w:lang w:val="kk-KZ"/>
        </w:rPr>
        <w:t xml:space="preserve"> </w:t>
      </w:r>
      <w:r w:rsidRPr="009C1C55">
        <w:rPr>
          <w:sz w:val="23"/>
          <w:szCs w:val="23"/>
          <w:lang w:val="kk-KZ"/>
        </w:rPr>
        <w:t>бұрын</w:t>
      </w:r>
      <w:r w:rsidRPr="009C1C55">
        <w:rPr>
          <w:spacing w:val="80"/>
          <w:sz w:val="23"/>
          <w:szCs w:val="23"/>
          <w:lang w:val="kk-KZ"/>
        </w:rPr>
        <w:t xml:space="preserve"> </w:t>
      </w:r>
      <w:r w:rsidRPr="009C1C55">
        <w:rPr>
          <w:sz w:val="23"/>
          <w:szCs w:val="23"/>
          <w:lang w:val="kk-KZ"/>
        </w:rPr>
        <w:t>толық</w:t>
      </w:r>
      <w:r w:rsidRPr="009C1C55">
        <w:rPr>
          <w:spacing w:val="80"/>
          <w:sz w:val="23"/>
          <w:szCs w:val="23"/>
          <w:lang w:val="kk-KZ"/>
        </w:rPr>
        <w:t xml:space="preserve"> </w:t>
      </w:r>
      <w:r w:rsidRPr="009C1C55">
        <w:rPr>
          <w:sz w:val="23"/>
          <w:szCs w:val="23"/>
          <w:lang w:val="kk-KZ"/>
        </w:rPr>
        <w:t>немесе</w:t>
      </w:r>
      <w:r w:rsidRPr="009C1C55">
        <w:rPr>
          <w:spacing w:val="80"/>
          <w:sz w:val="23"/>
          <w:szCs w:val="23"/>
          <w:lang w:val="kk-KZ"/>
        </w:rPr>
        <w:t xml:space="preserve"> </w:t>
      </w:r>
      <w:r w:rsidRPr="009C1C55">
        <w:rPr>
          <w:sz w:val="23"/>
          <w:szCs w:val="23"/>
          <w:lang w:val="kk-KZ"/>
        </w:rPr>
        <w:t xml:space="preserve">ішінара </w:t>
      </w:r>
      <w:r w:rsidRPr="009C1C55">
        <w:rPr>
          <w:spacing w:val="-2"/>
          <w:sz w:val="23"/>
          <w:szCs w:val="23"/>
          <w:lang w:val="kk-KZ"/>
        </w:rPr>
        <w:t>қайтару;</w:t>
      </w:r>
    </w:p>
    <w:p w:rsidR="00A73562" w:rsidRPr="009C1C55" w:rsidRDefault="00A73562" w:rsidP="00D43A47">
      <w:pPr>
        <w:pStyle w:val="a5"/>
        <w:numPr>
          <w:ilvl w:val="2"/>
          <w:numId w:val="26"/>
        </w:numPr>
        <w:kinsoku w:val="0"/>
        <w:overflowPunct w:val="0"/>
        <w:ind w:left="0" w:firstLine="426"/>
        <w:rPr>
          <w:sz w:val="23"/>
          <w:szCs w:val="23"/>
          <w:lang w:val="kk-KZ"/>
        </w:rPr>
      </w:pPr>
      <w:r w:rsidRPr="009C1C55">
        <w:rPr>
          <w:sz w:val="23"/>
          <w:szCs w:val="23"/>
          <w:lang w:val="kk-KZ"/>
        </w:rPr>
        <w:t>Жеке</w:t>
      </w:r>
      <w:r w:rsidRPr="009C1C55">
        <w:rPr>
          <w:spacing w:val="32"/>
          <w:sz w:val="23"/>
          <w:szCs w:val="23"/>
          <w:lang w:val="kk-KZ"/>
        </w:rPr>
        <w:t xml:space="preserve"> </w:t>
      </w:r>
      <w:r w:rsidRPr="009C1C55">
        <w:rPr>
          <w:sz w:val="23"/>
          <w:szCs w:val="23"/>
          <w:lang w:val="kk-KZ"/>
        </w:rPr>
        <w:t>қарыз</w:t>
      </w:r>
      <w:r w:rsidRPr="009C1C55">
        <w:rPr>
          <w:spacing w:val="33"/>
          <w:sz w:val="23"/>
          <w:szCs w:val="23"/>
          <w:lang w:val="kk-KZ"/>
        </w:rPr>
        <w:t xml:space="preserve"> </w:t>
      </w:r>
      <w:r w:rsidRPr="009C1C55">
        <w:rPr>
          <w:sz w:val="23"/>
          <w:szCs w:val="23"/>
          <w:lang w:val="kk-KZ"/>
        </w:rPr>
        <w:t>алушы</w:t>
      </w:r>
      <w:r w:rsidRPr="009C1C55">
        <w:rPr>
          <w:spacing w:val="39"/>
          <w:sz w:val="23"/>
          <w:szCs w:val="23"/>
          <w:lang w:val="kk-KZ"/>
        </w:rPr>
        <w:t xml:space="preserve"> </w:t>
      </w:r>
      <w:r w:rsidRPr="009C1C55">
        <w:rPr>
          <w:sz w:val="23"/>
          <w:szCs w:val="23"/>
          <w:lang w:val="kk-KZ"/>
        </w:rPr>
        <w:t>Шарт</w:t>
      </w:r>
      <w:r w:rsidRPr="009C1C55">
        <w:rPr>
          <w:spacing w:val="32"/>
          <w:sz w:val="23"/>
          <w:szCs w:val="23"/>
          <w:lang w:val="kk-KZ"/>
        </w:rPr>
        <w:t xml:space="preserve"> </w:t>
      </w:r>
      <w:r w:rsidRPr="009C1C55">
        <w:rPr>
          <w:sz w:val="23"/>
          <w:szCs w:val="23"/>
          <w:lang w:val="kk-KZ"/>
        </w:rPr>
        <w:t>бойынша</w:t>
      </w:r>
      <w:r w:rsidRPr="009C1C55">
        <w:rPr>
          <w:spacing w:val="36"/>
          <w:sz w:val="23"/>
          <w:szCs w:val="23"/>
          <w:lang w:val="kk-KZ"/>
        </w:rPr>
        <w:t xml:space="preserve"> </w:t>
      </w:r>
      <w:r w:rsidRPr="009C1C55">
        <w:rPr>
          <w:sz w:val="23"/>
          <w:szCs w:val="23"/>
          <w:lang w:val="kk-KZ"/>
        </w:rPr>
        <w:t>құқықты</w:t>
      </w:r>
      <w:r w:rsidRPr="009C1C55">
        <w:rPr>
          <w:spacing w:val="31"/>
          <w:sz w:val="23"/>
          <w:szCs w:val="23"/>
          <w:lang w:val="kk-KZ"/>
        </w:rPr>
        <w:t xml:space="preserve"> </w:t>
      </w:r>
      <w:r w:rsidRPr="009C1C55">
        <w:rPr>
          <w:sz w:val="23"/>
          <w:szCs w:val="23"/>
          <w:lang w:val="kk-KZ"/>
        </w:rPr>
        <w:t>(талап</w:t>
      </w:r>
      <w:r w:rsidRPr="009C1C55">
        <w:rPr>
          <w:spacing w:val="39"/>
          <w:sz w:val="23"/>
          <w:szCs w:val="23"/>
          <w:lang w:val="kk-KZ"/>
        </w:rPr>
        <w:t xml:space="preserve"> </w:t>
      </w:r>
      <w:r w:rsidRPr="009C1C55">
        <w:rPr>
          <w:sz w:val="23"/>
          <w:szCs w:val="23"/>
          <w:lang w:val="kk-KZ"/>
        </w:rPr>
        <w:t>ету)</w:t>
      </w:r>
      <w:r w:rsidRPr="009C1C55">
        <w:rPr>
          <w:spacing w:val="33"/>
          <w:sz w:val="23"/>
          <w:szCs w:val="23"/>
          <w:lang w:val="kk-KZ"/>
        </w:rPr>
        <w:t xml:space="preserve"> </w:t>
      </w:r>
      <w:r w:rsidRPr="009C1C55">
        <w:rPr>
          <w:sz w:val="23"/>
          <w:szCs w:val="23"/>
          <w:lang w:val="kk-KZ"/>
        </w:rPr>
        <w:t>МҚҰ</w:t>
      </w:r>
      <w:r w:rsidRPr="009C1C55">
        <w:rPr>
          <w:spacing w:val="34"/>
          <w:sz w:val="23"/>
          <w:szCs w:val="23"/>
          <w:lang w:val="kk-KZ"/>
        </w:rPr>
        <w:t xml:space="preserve"> </w:t>
      </w:r>
      <w:r w:rsidRPr="009C1C55">
        <w:rPr>
          <w:sz w:val="23"/>
          <w:szCs w:val="23"/>
          <w:lang w:val="kk-KZ"/>
        </w:rPr>
        <w:t>берілген</w:t>
      </w:r>
      <w:r w:rsidRPr="009C1C55">
        <w:rPr>
          <w:spacing w:val="34"/>
          <w:sz w:val="23"/>
          <w:szCs w:val="23"/>
          <w:lang w:val="kk-KZ"/>
        </w:rPr>
        <w:t xml:space="preserve"> </w:t>
      </w:r>
      <w:r w:rsidRPr="009C1C55">
        <w:rPr>
          <w:spacing w:val="-2"/>
          <w:sz w:val="23"/>
          <w:szCs w:val="23"/>
          <w:lang w:val="kk-KZ"/>
        </w:rPr>
        <w:t>жағдайда,</w:t>
      </w:r>
      <w:r w:rsidR="004C5750" w:rsidRPr="009C1C55">
        <w:rPr>
          <w:spacing w:val="-2"/>
          <w:sz w:val="23"/>
          <w:szCs w:val="23"/>
          <w:lang w:val="kk-KZ"/>
        </w:rPr>
        <w:t xml:space="preserve"> </w:t>
      </w:r>
      <w:r w:rsidRPr="009C1C55">
        <w:rPr>
          <w:sz w:val="23"/>
          <w:szCs w:val="23"/>
          <w:lang w:val="kk-KZ"/>
        </w:rPr>
        <w:t>«</w:t>
      </w:r>
      <w:proofErr w:type="spellStart"/>
      <w:r w:rsidRPr="009C1C55">
        <w:rPr>
          <w:sz w:val="23"/>
          <w:szCs w:val="23"/>
          <w:lang w:val="kk-KZ"/>
        </w:rPr>
        <w:t>Микроқаржы</w:t>
      </w:r>
      <w:r w:rsidR="00AA3542" w:rsidRPr="009C1C55">
        <w:rPr>
          <w:sz w:val="23"/>
          <w:szCs w:val="23"/>
          <w:lang w:val="kk-KZ"/>
        </w:rPr>
        <w:t>лық</w:t>
      </w:r>
      <w:proofErr w:type="spellEnd"/>
      <w:r w:rsidRPr="009C1C55">
        <w:rPr>
          <w:spacing w:val="-2"/>
          <w:sz w:val="23"/>
          <w:szCs w:val="23"/>
          <w:lang w:val="kk-KZ"/>
        </w:rPr>
        <w:t xml:space="preserve"> </w:t>
      </w:r>
      <w:r w:rsidR="00AA3542" w:rsidRPr="009C1C55">
        <w:rPr>
          <w:sz w:val="23"/>
          <w:szCs w:val="23"/>
          <w:lang w:val="kk-KZ"/>
        </w:rPr>
        <w:t>қызмет</w:t>
      </w:r>
      <w:r w:rsidRPr="009C1C55">
        <w:rPr>
          <w:sz w:val="23"/>
          <w:szCs w:val="23"/>
          <w:lang w:val="kk-KZ"/>
        </w:rPr>
        <w:t xml:space="preserve"> туралы»</w:t>
      </w:r>
      <w:r w:rsidRPr="009C1C55">
        <w:rPr>
          <w:spacing w:val="6"/>
          <w:sz w:val="23"/>
          <w:szCs w:val="23"/>
          <w:lang w:val="kk-KZ"/>
        </w:rPr>
        <w:t xml:space="preserve"> </w:t>
      </w:r>
      <w:r w:rsidRPr="009C1C55">
        <w:rPr>
          <w:sz w:val="23"/>
          <w:szCs w:val="23"/>
          <w:lang w:val="kk-KZ"/>
        </w:rPr>
        <w:t>Қазақстан</w:t>
      </w:r>
      <w:r w:rsidRPr="009C1C55">
        <w:rPr>
          <w:spacing w:val="3"/>
          <w:sz w:val="23"/>
          <w:szCs w:val="23"/>
          <w:lang w:val="kk-KZ"/>
        </w:rPr>
        <w:t xml:space="preserve"> </w:t>
      </w:r>
      <w:r w:rsidRPr="009C1C55">
        <w:rPr>
          <w:sz w:val="23"/>
          <w:szCs w:val="23"/>
          <w:lang w:val="kk-KZ"/>
        </w:rPr>
        <w:t>Республикасының</w:t>
      </w:r>
      <w:r w:rsidRPr="009C1C55">
        <w:rPr>
          <w:spacing w:val="4"/>
          <w:sz w:val="23"/>
          <w:szCs w:val="23"/>
          <w:lang w:val="kk-KZ"/>
        </w:rPr>
        <w:t xml:space="preserve"> </w:t>
      </w:r>
      <w:r w:rsidRPr="009C1C55">
        <w:rPr>
          <w:sz w:val="23"/>
          <w:szCs w:val="23"/>
          <w:lang w:val="kk-KZ"/>
        </w:rPr>
        <w:t>2012</w:t>
      </w:r>
      <w:r w:rsidRPr="009C1C55">
        <w:rPr>
          <w:spacing w:val="6"/>
          <w:sz w:val="23"/>
          <w:szCs w:val="23"/>
          <w:lang w:val="kk-KZ"/>
        </w:rPr>
        <w:t xml:space="preserve"> </w:t>
      </w:r>
      <w:r w:rsidRPr="009C1C55">
        <w:rPr>
          <w:sz w:val="23"/>
          <w:szCs w:val="23"/>
          <w:lang w:val="kk-KZ"/>
        </w:rPr>
        <w:t>жылғы 26</w:t>
      </w:r>
      <w:r w:rsidRPr="009C1C55">
        <w:rPr>
          <w:spacing w:val="6"/>
          <w:sz w:val="23"/>
          <w:szCs w:val="23"/>
          <w:lang w:val="kk-KZ"/>
        </w:rPr>
        <w:t xml:space="preserve"> </w:t>
      </w:r>
      <w:r w:rsidRPr="009C1C55">
        <w:rPr>
          <w:sz w:val="23"/>
          <w:szCs w:val="23"/>
          <w:lang w:val="kk-KZ"/>
        </w:rPr>
        <w:t>қарашадағы №</w:t>
      </w:r>
      <w:r w:rsidRPr="009C1C55">
        <w:rPr>
          <w:spacing w:val="3"/>
          <w:sz w:val="23"/>
          <w:szCs w:val="23"/>
          <w:lang w:val="kk-KZ"/>
        </w:rPr>
        <w:t xml:space="preserve"> </w:t>
      </w:r>
      <w:r w:rsidRPr="009C1C55">
        <w:rPr>
          <w:spacing w:val="-5"/>
          <w:sz w:val="23"/>
          <w:szCs w:val="23"/>
          <w:lang w:val="kk-KZ"/>
        </w:rPr>
        <w:t>56-</w:t>
      </w:r>
      <w:r w:rsidRPr="009C1C55">
        <w:rPr>
          <w:sz w:val="23"/>
          <w:szCs w:val="23"/>
          <w:lang w:val="kk-KZ"/>
        </w:rPr>
        <w:t>V</w:t>
      </w:r>
      <w:r w:rsidRPr="009C1C55">
        <w:rPr>
          <w:spacing w:val="77"/>
          <w:w w:val="150"/>
          <w:sz w:val="23"/>
          <w:szCs w:val="23"/>
          <w:lang w:val="kk-KZ"/>
        </w:rPr>
        <w:t xml:space="preserve"> </w:t>
      </w:r>
      <w:r w:rsidRPr="009C1C55">
        <w:rPr>
          <w:sz w:val="23"/>
          <w:szCs w:val="23"/>
          <w:lang w:val="kk-KZ"/>
        </w:rPr>
        <w:t>Заңы</w:t>
      </w:r>
      <w:r w:rsidRPr="009C1C55">
        <w:rPr>
          <w:spacing w:val="74"/>
          <w:w w:val="150"/>
          <w:sz w:val="23"/>
          <w:szCs w:val="23"/>
          <w:lang w:val="kk-KZ"/>
        </w:rPr>
        <w:t xml:space="preserve"> </w:t>
      </w:r>
      <w:r w:rsidRPr="009C1C55">
        <w:rPr>
          <w:sz w:val="23"/>
          <w:szCs w:val="23"/>
          <w:lang w:val="kk-KZ"/>
        </w:rPr>
        <w:t>9-1</w:t>
      </w:r>
      <w:r w:rsidRPr="009C1C55">
        <w:rPr>
          <w:spacing w:val="75"/>
          <w:w w:val="150"/>
          <w:sz w:val="23"/>
          <w:szCs w:val="23"/>
          <w:lang w:val="kk-KZ"/>
        </w:rPr>
        <w:t xml:space="preserve"> </w:t>
      </w:r>
      <w:r w:rsidRPr="009C1C55">
        <w:rPr>
          <w:sz w:val="23"/>
          <w:szCs w:val="23"/>
          <w:lang w:val="kk-KZ"/>
        </w:rPr>
        <w:t>бабы</w:t>
      </w:r>
      <w:r w:rsidRPr="009C1C55">
        <w:rPr>
          <w:spacing w:val="74"/>
          <w:w w:val="150"/>
          <w:sz w:val="23"/>
          <w:szCs w:val="23"/>
          <w:lang w:val="kk-KZ"/>
        </w:rPr>
        <w:t xml:space="preserve"> </w:t>
      </w:r>
      <w:r w:rsidRPr="009C1C55">
        <w:rPr>
          <w:sz w:val="23"/>
          <w:szCs w:val="23"/>
          <w:lang w:val="kk-KZ"/>
        </w:rPr>
        <w:t>4</w:t>
      </w:r>
      <w:r w:rsidRPr="009C1C55">
        <w:rPr>
          <w:spacing w:val="75"/>
          <w:w w:val="150"/>
          <w:sz w:val="23"/>
          <w:szCs w:val="23"/>
          <w:lang w:val="kk-KZ"/>
        </w:rPr>
        <w:t xml:space="preserve"> </w:t>
      </w:r>
      <w:r w:rsidRPr="009C1C55">
        <w:rPr>
          <w:sz w:val="23"/>
          <w:szCs w:val="23"/>
          <w:lang w:val="kk-KZ"/>
        </w:rPr>
        <w:t>және</w:t>
      </w:r>
      <w:r w:rsidRPr="009C1C55">
        <w:rPr>
          <w:spacing w:val="74"/>
          <w:w w:val="150"/>
          <w:sz w:val="23"/>
          <w:szCs w:val="23"/>
          <w:lang w:val="kk-KZ"/>
        </w:rPr>
        <w:t xml:space="preserve"> </w:t>
      </w:r>
      <w:r w:rsidRPr="009C1C55">
        <w:rPr>
          <w:sz w:val="23"/>
          <w:szCs w:val="23"/>
          <w:lang w:val="kk-KZ"/>
        </w:rPr>
        <w:t>5</w:t>
      </w:r>
      <w:r w:rsidRPr="009C1C55">
        <w:rPr>
          <w:spacing w:val="75"/>
          <w:w w:val="150"/>
          <w:sz w:val="23"/>
          <w:szCs w:val="23"/>
          <w:lang w:val="kk-KZ"/>
        </w:rPr>
        <w:t xml:space="preserve"> </w:t>
      </w:r>
      <w:r w:rsidRPr="009C1C55">
        <w:rPr>
          <w:sz w:val="23"/>
          <w:szCs w:val="23"/>
          <w:lang w:val="kk-KZ"/>
        </w:rPr>
        <w:t>тармақтарында</w:t>
      </w:r>
      <w:r w:rsidRPr="009C1C55">
        <w:rPr>
          <w:spacing w:val="78"/>
          <w:w w:val="150"/>
          <w:sz w:val="23"/>
          <w:szCs w:val="23"/>
          <w:lang w:val="kk-KZ"/>
        </w:rPr>
        <w:t xml:space="preserve"> </w:t>
      </w:r>
      <w:r w:rsidRPr="009C1C55">
        <w:rPr>
          <w:sz w:val="23"/>
          <w:szCs w:val="23"/>
          <w:lang w:val="kk-KZ"/>
        </w:rPr>
        <w:t>(бұдан</w:t>
      </w:r>
      <w:r w:rsidRPr="009C1C55">
        <w:rPr>
          <w:spacing w:val="77"/>
          <w:w w:val="150"/>
          <w:sz w:val="23"/>
          <w:szCs w:val="23"/>
          <w:lang w:val="kk-KZ"/>
        </w:rPr>
        <w:t xml:space="preserve"> </w:t>
      </w:r>
      <w:r w:rsidRPr="009C1C55">
        <w:rPr>
          <w:sz w:val="23"/>
          <w:szCs w:val="23"/>
          <w:lang w:val="kk-KZ"/>
        </w:rPr>
        <w:t>әрі</w:t>
      </w:r>
      <w:r w:rsidRPr="009C1C55">
        <w:rPr>
          <w:spacing w:val="80"/>
          <w:w w:val="150"/>
          <w:sz w:val="23"/>
          <w:szCs w:val="23"/>
          <w:lang w:val="kk-KZ"/>
        </w:rPr>
        <w:t xml:space="preserve"> </w:t>
      </w:r>
      <w:r w:rsidRPr="009C1C55">
        <w:rPr>
          <w:sz w:val="23"/>
          <w:szCs w:val="23"/>
          <w:lang w:val="kk-KZ"/>
        </w:rPr>
        <w:t>–</w:t>
      </w:r>
      <w:r w:rsidRPr="009C1C55">
        <w:rPr>
          <w:spacing w:val="76"/>
          <w:w w:val="150"/>
          <w:sz w:val="23"/>
          <w:szCs w:val="23"/>
          <w:lang w:val="kk-KZ"/>
        </w:rPr>
        <w:t xml:space="preserve"> </w:t>
      </w:r>
      <w:r w:rsidRPr="009C1C55">
        <w:rPr>
          <w:sz w:val="23"/>
          <w:szCs w:val="23"/>
          <w:lang w:val="kk-KZ"/>
        </w:rPr>
        <w:t>«Заң»)</w:t>
      </w:r>
      <w:r w:rsidRPr="009C1C55">
        <w:rPr>
          <w:spacing w:val="75"/>
          <w:w w:val="150"/>
          <w:sz w:val="23"/>
          <w:szCs w:val="23"/>
          <w:lang w:val="kk-KZ"/>
        </w:rPr>
        <w:t xml:space="preserve"> </w:t>
      </w:r>
      <w:r w:rsidRPr="009C1C55">
        <w:rPr>
          <w:sz w:val="23"/>
          <w:szCs w:val="23"/>
          <w:lang w:val="kk-KZ"/>
        </w:rPr>
        <w:t>көрсетілген</w:t>
      </w:r>
      <w:r w:rsidRPr="009C1C55">
        <w:rPr>
          <w:spacing w:val="77"/>
          <w:w w:val="150"/>
          <w:sz w:val="23"/>
          <w:szCs w:val="23"/>
          <w:lang w:val="kk-KZ"/>
        </w:rPr>
        <w:t xml:space="preserve"> </w:t>
      </w:r>
      <w:r w:rsidRPr="009C1C55">
        <w:rPr>
          <w:sz w:val="23"/>
          <w:szCs w:val="23"/>
          <w:lang w:val="kk-KZ"/>
        </w:rPr>
        <w:t xml:space="preserve">тұлғамен келіспеушіліктерді реттеу үшін банк </w:t>
      </w:r>
      <w:proofErr w:type="spellStart"/>
      <w:r w:rsidRPr="009C1C55">
        <w:rPr>
          <w:sz w:val="23"/>
          <w:szCs w:val="23"/>
          <w:lang w:val="kk-KZ"/>
        </w:rPr>
        <w:t>омбудсменіне</w:t>
      </w:r>
      <w:proofErr w:type="spellEnd"/>
      <w:r w:rsidRPr="009C1C55">
        <w:rPr>
          <w:sz w:val="23"/>
          <w:szCs w:val="23"/>
          <w:lang w:val="kk-KZ"/>
        </w:rPr>
        <w:t xml:space="preserve"> жүгінуге құқылы;</w:t>
      </w:r>
    </w:p>
    <w:p w:rsidR="00A73562" w:rsidRPr="009C1C55" w:rsidRDefault="00A73562" w:rsidP="00D43A47">
      <w:pPr>
        <w:pStyle w:val="a5"/>
        <w:numPr>
          <w:ilvl w:val="2"/>
          <w:numId w:val="26"/>
        </w:numPr>
        <w:kinsoku w:val="0"/>
        <w:overflowPunct w:val="0"/>
        <w:ind w:left="0" w:firstLine="426"/>
        <w:rPr>
          <w:sz w:val="23"/>
          <w:szCs w:val="23"/>
          <w:lang w:val="kk-KZ"/>
        </w:rPr>
      </w:pPr>
      <w:r w:rsidRPr="009C1C55">
        <w:rPr>
          <w:sz w:val="23"/>
          <w:szCs w:val="23"/>
          <w:lang w:val="kk-KZ"/>
        </w:rPr>
        <w:t>алынған қызметтер бойынша шағымдар, ұсыныстар немесе даулы жағдайлар туындаған жағдайда, қол жетерлік кері байланыс арналары арқылы МҚҰ-ға жазбаша, соның ішінде МҚҰ-ның әрбір құрылымдық бөлімшесінде орналасқан сенім жәшігі және/немесе құрылымдық</w:t>
      </w:r>
      <w:r w:rsidRPr="009C1C55">
        <w:rPr>
          <w:spacing w:val="-1"/>
          <w:sz w:val="23"/>
          <w:szCs w:val="23"/>
          <w:lang w:val="kk-KZ"/>
        </w:rPr>
        <w:t xml:space="preserve"> </w:t>
      </w:r>
      <w:r w:rsidRPr="009C1C55">
        <w:rPr>
          <w:sz w:val="23"/>
          <w:szCs w:val="23"/>
          <w:lang w:val="kk-KZ"/>
        </w:rPr>
        <w:t>бөлімше</w:t>
      </w:r>
      <w:r w:rsidRPr="009C1C55">
        <w:rPr>
          <w:spacing w:val="-1"/>
          <w:sz w:val="23"/>
          <w:szCs w:val="23"/>
          <w:lang w:val="kk-KZ"/>
        </w:rPr>
        <w:t xml:space="preserve"> </w:t>
      </w:r>
      <w:r w:rsidRPr="009C1C55">
        <w:rPr>
          <w:sz w:val="23"/>
          <w:szCs w:val="23"/>
          <w:lang w:val="kk-KZ"/>
        </w:rPr>
        <w:t>басшысына</w:t>
      </w:r>
      <w:r w:rsidRPr="009C1C55">
        <w:rPr>
          <w:spacing w:val="-1"/>
          <w:sz w:val="23"/>
          <w:szCs w:val="23"/>
          <w:lang w:val="kk-KZ"/>
        </w:rPr>
        <w:t xml:space="preserve"> </w:t>
      </w:r>
      <w:r w:rsidRPr="009C1C55">
        <w:rPr>
          <w:sz w:val="23"/>
          <w:szCs w:val="23"/>
          <w:lang w:val="kk-KZ"/>
        </w:rPr>
        <w:t>және/немесе</w:t>
      </w:r>
      <w:r w:rsidRPr="009C1C55">
        <w:rPr>
          <w:spacing w:val="-1"/>
          <w:sz w:val="23"/>
          <w:szCs w:val="23"/>
          <w:lang w:val="kk-KZ"/>
        </w:rPr>
        <w:t xml:space="preserve"> </w:t>
      </w:r>
      <w:r w:rsidRPr="009C1C55">
        <w:rPr>
          <w:sz w:val="23"/>
          <w:szCs w:val="23"/>
          <w:lang w:val="kk-KZ"/>
        </w:rPr>
        <w:t>сенім</w:t>
      </w:r>
      <w:r w:rsidRPr="009C1C55">
        <w:rPr>
          <w:spacing w:val="-2"/>
          <w:sz w:val="23"/>
          <w:szCs w:val="23"/>
          <w:lang w:val="kk-KZ"/>
        </w:rPr>
        <w:t xml:space="preserve"> </w:t>
      </w:r>
      <w:r w:rsidRPr="009C1C55">
        <w:rPr>
          <w:sz w:val="23"/>
          <w:szCs w:val="23"/>
          <w:lang w:val="kk-KZ"/>
        </w:rPr>
        <w:t>телефоны</w:t>
      </w:r>
      <w:r w:rsidRPr="009C1C55">
        <w:rPr>
          <w:spacing w:val="-1"/>
          <w:sz w:val="23"/>
          <w:szCs w:val="23"/>
          <w:lang w:val="kk-KZ"/>
        </w:rPr>
        <w:t xml:space="preserve"> </w:t>
      </w:r>
      <w:r w:rsidRPr="009C1C55">
        <w:rPr>
          <w:sz w:val="23"/>
          <w:szCs w:val="23"/>
          <w:lang w:val="kk-KZ"/>
        </w:rPr>
        <w:t>арқылы</w:t>
      </w:r>
      <w:r w:rsidRPr="009C1C55">
        <w:rPr>
          <w:spacing w:val="-1"/>
          <w:sz w:val="23"/>
          <w:szCs w:val="23"/>
          <w:lang w:val="kk-KZ"/>
        </w:rPr>
        <w:t xml:space="preserve"> </w:t>
      </w:r>
      <w:r w:rsidRPr="009C1C55">
        <w:rPr>
          <w:sz w:val="23"/>
          <w:szCs w:val="23"/>
          <w:lang w:val="kk-KZ"/>
        </w:rPr>
        <w:t>ауызша</w:t>
      </w:r>
      <w:r w:rsidRPr="009C1C55">
        <w:rPr>
          <w:spacing w:val="-1"/>
          <w:sz w:val="23"/>
          <w:szCs w:val="23"/>
          <w:lang w:val="kk-KZ"/>
        </w:rPr>
        <w:t xml:space="preserve"> </w:t>
      </w:r>
      <w:r w:rsidRPr="009C1C55">
        <w:rPr>
          <w:sz w:val="23"/>
          <w:szCs w:val="23"/>
          <w:lang w:val="kk-KZ"/>
        </w:rPr>
        <w:t>хабарласу. Кері байланыс</w:t>
      </w:r>
      <w:r w:rsidRPr="009C1C55">
        <w:rPr>
          <w:spacing w:val="-1"/>
          <w:sz w:val="23"/>
          <w:szCs w:val="23"/>
          <w:lang w:val="kk-KZ"/>
        </w:rPr>
        <w:t xml:space="preserve"> </w:t>
      </w:r>
      <w:r w:rsidRPr="009C1C55">
        <w:rPr>
          <w:sz w:val="23"/>
          <w:szCs w:val="23"/>
          <w:lang w:val="kk-KZ"/>
        </w:rPr>
        <w:t>арналары</w:t>
      </w:r>
      <w:r w:rsidRPr="009C1C55">
        <w:rPr>
          <w:spacing w:val="-1"/>
          <w:sz w:val="23"/>
          <w:szCs w:val="23"/>
          <w:lang w:val="kk-KZ"/>
        </w:rPr>
        <w:t xml:space="preserve"> </w:t>
      </w:r>
      <w:r w:rsidRPr="009C1C55">
        <w:rPr>
          <w:sz w:val="23"/>
          <w:szCs w:val="23"/>
          <w:lang w:val="kk-KZ"/>
        </w:rPr>
        <w:t>жайлы ақпарат МҚҰ әрбір кеңсесінде және</w:t>
      </w:r>
      <w:r w:rsidRPr="009C1C55">
        <w:rPr>
          <w:spacing w:val="-1"/>
          <w:sz w:val="23"/>
          <w:szCs w:val="23"/>
          <w:lang w:val="kk-KZ"/>
        </w:rPr>
        <w:t xml:space="preserve"> </w:t>
      </w:r>
      <w:r w:rsidRPr="009C1C55">
        <w:rPr>
          <w:sz w:val="23"/>
          <w:szCs w:val="23"/>
          <w:lang w:val="kk-KZ"/>
        </w:rPr>
        <w:t>интернет-сайтында көрсетілген.</w:t>
      </w:r>
    </w:p>
    <w:p w:rsidR="00A73562" w:rsidRPr="009C1C55" w:rsidRDefault="00A73562" w:rsidP="00D43A47">
      <w:pPr>
        <w:pStyle w:val="a5"/>
        <w:numPr>
          <w:ilvl w:val="2"/>
          <w:numId w:val="26"/>
        </w:numPr>
        <w:kinsoku w:val="0"/>
        <w:overflowPunct w:val="0"/>
        <w:ind w:left="0" w:firstLine="426"/>
        <w:rPr>
          <w:spacing w:val="-2"/>
          <w:sz w:val="23"/>
          <w:szCs w:val="23"/>
          <w:lang w:val="kk-KZ"/>
        </w:rPr>
      </w:pPr>
      <w:r w:rsidRPr="009C1C55">
        <w:rPr>
          <w:sz w:val="23"/>
          <w:szCs w:val="23"/>
          <w:lang w:val="kk-KZ"/>
        </w:rPr>
        <w:t xml:space="preserve">Қазақстан Республикасының заңдарымен белгіленген тәртіпте өзінің құқықтарын </w:t>
      </w:r>
      <w:r w:rsidRPr="009C1C55">
        <w:rPr>
          <w:spacing w:val="-2"/>
          <w:sz w:val="23"/>
          <w:szCs w:val="23"/>
          <w:lang w:val="kk-KZ"/>
        </w:rPr>
        <w:t>қорғау;</w:t>
      </w:r>
    </w:p>
    <w:p w:rsidR="00A73562" w:rsidRPr="009C1C55" w:rsidRDefault="00A73562" w:rsidP="00D43A47">
      <w:pPr>
        <w:pStyle w:val="a5"/>
        <w:numPr>
          <w:ilvl w:val="2"/>
          <w:numId w:val="26"/>
        </w:numPr>
        <w:kinsoku w:val="0"/>
        <w:overflowPunct w:val="0"/>
        <w:ind w:left="0" w:firstLine="426"/>
        <w:rPr>
          <w:sz w:val="23"/>
          <w:szCs w:val="23"/>
          <w:lang w:val="kk-KZ"/>
        </w:rPr>
      </w:pPr>
      <w:r w:rsidRPr="009C1C55">
        <w:rPr>
          <w:sz w:val="23"/>
          <w:szCs w:val="23"/>
          <w:lang w:val="kk-KZ"/>
        </w:rPr>
        <w:t>Қазақстан Республикасының заңнамасымен және Шартпен белгіленген басқа құқықтарды жүзеге асыру.</w:t>
      </w:r>
    </w:p>
    <w:p w:rsidR="00A73562" w:rsidRPr="009C1C55" w:rsidRDefault="00A73562" w:rsidP="001E21DA">
      <w:pPr>
        <w:pStyle w:val="a5"/>
        <w:numPr>
          <w:ilvl w:val="1"/>
          <w:numId w:val="34"/>
        </w:numPr>
        <w:kinsoku w:val="0"/>
        <w:overflowPunct w:val="0"/>
        <w:ind w:left="0" w:firstLine="284"/>
        <w:rPr>
          <w:b/>
          <w:bCs/>
          <w:spacing w:val="-2"/>
          <w:sz w:val="23"/>
          <w:szCs w:val="23"/>
          <w:lang w:val="kk-KZ"/>
        </w:rPr>
      </w:pPr>
      <w:r w:rsidRPr="009C1C55">
        <w:rPr>
          <w:b/>
          <w:bCs/>
          <w:sz w:val="23"/>
          <w:szCs w:val="23"/>
          <w:lang w:val="kk-KZ"/>
        </w:rPr>
        <w:t>Қарыз</w:t>
      </w:r>
      <w:r w:rsidRPr="009C1C55">
        <w:rPr>
          <w:b/>
          <w:bCs/>
          <w:spacing w:val="-4"/>
          <w:sz w:val="23"/>
          <w:szCs w:val="23"/>
          <w:lang w:val="kk-KZ"/>
        </w:rPr>
        <w:t xml:space="preserve"> </w:t>
      </w:r>
      <w:r w:rsidRPr="009C1C55">
        <w:rPr>
          <w:b/>
          <w:bCs/>
          <w:sz w:val="23"/>
          <w:szCs w:val="23"/>
          <w:lang w:val="kk-KZ"/>
        </w:rPr>
        <w:t>алушының</w:t>
      </w:r>
      <w:r w:rsidRPr="009C1C55">
        <w:rPr>
          <w:b/>
          <w:bCs/>
          <w:spacing w:val="-1"/>
          <w:sz w:val="23"/>
          <w:szCs w:val="23"/>
          <w:lang w:val="kk-KZ"/>
        </w:rPr>
        <w:t xml:space="preserve"> </w:t>
      </w:r>
      <w:r w:rsidRPr="009C1C55">
        <w:rPr>
          <w:b/>
          <w:bCs/>
          <w:spacing w:val="-2"/>
          <w:sz w:val="23"/>
          <w:szCs w:val="23"/>
          <w:lang w:val="kk-KZ"/>
        </w:rPr>
        <w:t>міндеттері:</w:t>
      </w:r>
    </w:p>
    <w:p w:rsidR="00A73562" w:rsidRPr="009C1C55" w:rsidRDefault="001E21DA" w:rsidP="001E21DA">
      <w:pPr>
        <w:pStyle w:val="a5"/>
        <w:numPr>
          <w:ilvl w:val="2"/>
          <w:numId w:val="34"/>
        </w:numPr>
        <w:kinsoku w:val="0"/>
        <w:overflowPunct w:val="0"/>
        <w:ind w:left="0" w:firstLine="426"/>
        <w:rPr>
          <w:sz w:val="23"/>
          <w:szCs w:val="23"/>
          <w:lang w:val="kk-KZ"/>
        </w:rPr>
      </w:pPr>
      <w:r w:rsidRPr="009C1C55">
        <w:rPr>
          <w:sz w:val="23"/>
          <w:szCs w:val="23"/>
          <w:lang w:val="kk-KZ"/>
        </w:rPr>
        <w:t xml:space="preserve">Шартта белгіленген мерзімде және тәртіппен </w:t>
      </w:r>
      <w:r w:rsidR="00A73562" w:rsidRPr="009C1C55">
        <w:rPr>
          <w:sz w:val="23"/>
          <w:szCs w:val="23"/>
          <w:lang w:val="kk-KZ"/>
        </w:rPr>
        <w:t>алған микрокредитті қайтару және ол бойынша сыйақыны төлеу;</w:t>
      </w:r>
    </w:p>
    <w:p w:rsidR="00A73562" w:rsidRPr="009C1C55" w:rsidRDefault="00A73562" w:rsidP="001E21DA">
      <w:pPr>
        <w:pStyle w:val="a5"/>
        <w:numPr>
          <w:ilvl w:val="2"/>
          <w:numId w:val="34"/>
        </w:numPr>
        <w:kinsoku w:val="0"/>
        <w:overflowPunct w:val="0"/>
        <w:ind w:left="0" w:firstLine="426"/>
        <w:rPr>
          <w:spacing w:val="-2"/>
          <w:sz w:val="23"/>
          <w:szCs w:val="23"/>
          <w:lang w:val="kk-KZ"/>
        </w:rPr>
      </w:pPr>
      <w:r w:rsidRPr="009C1C55">
        <w:rPr>
          <w:sz w:val="23"/>
          <w:szCs w:val="23"/>
          <w:lang w:val="kk-KZ"/>
        </w:rPr>
        <w:t>МҚҰ</w:t>
      </w:r>
      <w:r w:rsidRPr="009C1C55">
        <w:rPr>
          <w:spacing w:val="-3"/>
          <w:sz w:val="23"/>
          <w:szCs w:val="23"/>
          <w:lang w:val="kk-KZ"/>
        </w:rPr>
        <w:t xml:space="preserve"> </w:t>
      </w:r>
      <w:r w:rsidRPr="009C1C55">
        <w:rPr>
          <w:sz w:val="23"/>
          <w:szCs w:val="23"/>
          <w:lang w:val="kk-KZ"/>
        </w:rPr>
        <w:t>Заңға</w:t>
      </w:r>
      <w:r w:rsidRPr="009C1C55">
        <w:rPr>
          <w:spacing w:val="-4"/>
          <w:sz w:val="23"/>
          <w:szCs w:val="23"/>
          <w:lang w:val="kk-KZ"/>
        </w:rPr>
        <w:t xml:space="preserve"> </w:t>
      </w:r>
      <w:r w:rsidRPr="009C1C55">
        <w:rPr>
          <w:sz w:val="23"/>
          <w:szCs w:val="23"/>
          <w:lang w:val="kk-KZ"/>
        </w:rPr>
        <w:t>сәйкес</w:t>
      </w:r>
      <w:r w:rsidRPr="009C1C55">
        <w:rPr>
          <w:spacing w:val="-3"/>
          <w:sz w:val="23"/>
          <w:szCs w:val="23"/>
          <w:lang w:val="kk-KZ"/>
        </w:rPr>
        <w:t xml:space="preserve"> </w:t>
      </w:r>
      <w:r w:rsidRPr="009C1C55">
        <w:rPr>
          <w:sz w:val="23"/>
          <w:szCs w:val="23"/>
          <w:lang w:val="kk-KZ"/>
        </w:rPr>
        <w:t>сұратқан</w:t>
      </w:r>
      <w:r w:rsidRPr="009C1C55">
        <w:rPr>
          <w:spacing w:val="-1"/>
          <w:sz w:val="23"/>
          <w:szCs w:val="23"/>
          <w:lang w:val="kk-KZ"/>
        </w:rPr>
        <w:t xml:space="preserve"> </w:t>
      </w:r>
      <w:r w:rsidRPr="009C1C55">
        <w:rPr>
          <w:sz w:val="23"/>
          <w:szCs w:val="23"/>
          <w:lang w:val="kk-KZ"/>
        </w:rPr>
        <w:t>құжаттарды</w:t>
      </w:r>
      <w:r w:rsidRPr="009C1C55">
        <w:rPr>
          <w:spacing w:val="-3"/>
          <w:sz w:val="23"/>
          <w:szCs w:val="23"/>
          <w:lang w:val="kk-KZ"/>
        </w:rPr>
        <w:t xml:space="preserve"> </w:t>
      </w:r>
      <w:r w:rsidRPr="009C1C55">
        <w:rPr>
          <w:sz w:val="23"/>
          <w:szCs w:val="23"/>
          <w:lang w:val="kk-KZ"/>
        </w:rPr>
        <w:t>және</w:t>
      </w:r>
      <w:r w:rsidRPr="009C1C55">
        <w:rPr>
          <w:spacing w:val="-4"/>
          <w:sz w:val="23"/>
          <w:szCs w:val="23"/>
          <w:lang w:val="kk-KZ"/>
        </w:rPr>
        <w:t xml:space="preserve"> </w:t>
      </w:r>
      <w:r w:rsidRPr="009C1C55">
        <w:rPr>
          <w:sz w:val="23"/>
          <w:szCs w:val="23"/>
          <w:lang w:val="kk-KZ"/>
        </w:rPr>
        <w:t>мәліметтерді</w:t>
      </w:r>
      <w:r w:rsidRPr="009C1C55">
        <w:rPr>
          <w:spacing w:val="-3"/>
          <w:sz w:val="23"/>
          <w:szCs w:val="23"/>
          <w:lang w:val="kk-KZ"/>
        </w:rPr>
        <w:t xml:space="preserve"> </w:t>
      </w:r>
      <w:r w:rsidRPr="009C1C55">
        <w:rPr>
          <w:spacing w:val="-2"/>
          <w:sz w:val="23"/>
          <w:szCs w:val="23"/>
          <w:lang w:val="kk-KZ"/>
        </w:rPr>
        <w:t>беру;</w:t>
      </w:r>
    </w:p>
    <w:p w:rsidR="00A73562" w:rsidRPr="009C1C55" w:rsidRDefault="00A73562" w:rsidP="00D43A47">
      <w:pPr>
        <w:pStyle w:val="a3"/>
        <w:kinsoku w:val="0"/>
        <w:overflowPunct w:val="0"/>
        <w:ind w:left="0" w:firstLine="426"/>
        <w:rPr>
          <w:sz w:val="23"/>
          <w:szCs w:val="23"/>
          <w:lang w:val="kk-KZ"/>
        </w:rPr>
      </w:pPr>
      <w:r w:rsidRPr="009C1C55">
        <w:rPr>
          <w:sz w:val="23"/>
          <w:szCs w:val="23"/>
          <w:lang w:val="kk-KZ"/>
        </w:rPr>
        <w:t>3.2.3. алған микрокредитті тек нысаналы мақсаты бойынша пайдалану. Микрокредитті нысаналы мақсаты бойынша пайдаланбаған жағдайда Қарыз алушы МҚҰ-ға микрокредитті мерзімінен бұрын қайтаруға, микрокредитті қайтару күнінде Шарт бойынша есептелген сыйақыны, сондай -ақ Шартта белгіленген тұрақсыздық айыбын төлеуге міндетті;</w:t>
      </w:r>
    </w:p>
    <w:p w:rsidR="00A73562" w:rsidRPr="009C1C55" w:rsidRDefault="00A73562" w:rsidP="00D43A47">
      <w:pPr>
        <w:pStyle w:val="a3"/>
        <w:kinsoku w:val="0"/>
        <w:overflowPunct w:val="0"/>
        <w:ind w:left="0" w:firstLine="426"/>
        <w:rPr>
          <w:sz w:val="23"/>
          <w:szCs w:val="23"/>
          <w:lang w:val="kk-KZ"/>
        </w:rPr>
      </w:pPr>
      <w:r w:rsidRPr="009C1C55">
        <w:rPr>
          <w:sz w:val="23"/>
          <w:szCs w:val="23"/>
          <w:lang w:val="kk-KZ"/>
        </w:rPr>
        <w:t>3.2.4.</w:t>
      </w:r>
      <w:r w:rsidRPr="009C1C55">
        <w:rPr>
          <w:spacing w:val="63"/>
          <w:w w:val="150"/>
          <w:sz w:val="23"/>
          <w:szCs w:val="23"/>
          <w:lang w:val="kk-KZ"/>
        </w:rPr>
        <w:t xml:space="preserve"> </w:t>
      </w:r>
      <w:r w:rsidRPr="009C1C55">
        <w:rPr>
          <w:sz w:val="23"/>
          <w:szCs w:val="23"/>
          <w:lang w:val="kk-KZ"/>
        </w:rPr>
        <w:t>берілген</w:t>
      </w:r>
      <w:r w:rsidRPr="009C1C55">
        <w:rPr>
          <w:spacing w:val="67"/>
          <w:w w:val="150"/>
          <w:sz w:val="23"/>
          <w:szCs w:val="23"/>
          <w:lang w:val="kk-KZ"/>
        </w:rPr>
        <w:t xml:space="preserve"> </w:t>
      </w:r>
      <w:r w:rsidRPr="009C1C55">
        <w:rPr>
          <w:sz w:val="23"/>
          <w:szCs w:val="23"/>
          <w:lang w:val="kk-KZ"/>
        </w:rPr>
        <w:t>микрокредитті</w:t>
      </w:r>
      <w:r w:rsidRPr="009C1C55">
        <w:rPr>
          <w:spacing w:val="72"/>
          <w:w w:val="150"/>
          <w:sz w:val="23"/>
          <w:szCs w:val="23"/>
          <w:lang w:val="kk-KZ"/>
        </w:rPr>
        <w:t xml:space="preserve"> </w:t>
      </w:r>
      <w:r w:rsidRPr="009C1C55">
        <w:rPr>
          <w:sz w:val="23"/>
          <w:szCs w:val="23"/>
          <w:lang w:val="kk-KZ"/>
        </w:rPr>
        <w:t>пайдалануға</w:t>
      </w:r>
      <w:r w:rsidRPr="009C1C55">
        <w:rPr>
          <w:spacing w:val="68"/>
          <w:w w:val="150"/>
          <w:sz w:val="23"/>
          <w:szCs w:val="23"/>
          <w:lang w:val="kk-KZ"/>
        </w:rPr>
        <w:t xml:space="preserve"> </w:t>
      </w:r>
      <w:r w:rsidRPr="009C1C55">
        <w:rPr>
          <w:sz w:val="23"/>
          <w:szCs w:val="23"/>
          <w:lang w:val="kk-KZ"/>
        </w:rPr>
        <w:t>байланысты</w:t>
      </w:r>
      <w:r w:rsidRPr="009C1C55">
        <w:rPr>
          <w:spacing w:val="65"/>
          <w:w w:val="150"/>
          <w:sz w:val="23"/>
          <w:szCs w:val="23"/>
          <w:lang w:val="kk-KZ"/>
        </w:rPr>
        <w:t xml:space="preserve"> </w:t>
      </w:r>
      <w:r w:rsidRPr="009C1C55">
        <w:rPr>
          <w:sz w:val="23"/>
          <w:szCs w:val="23"/>
          <w:lang w:val="kk-KZ"/>
        </w:rPr>
        <w:t>барлық</w:t>
      </w:r>
      <w:r w:rsidRPr="009C1C55">
        <w:rPr>
          <w:spacing w:val="69"/>
          <w:w w:val="150"/>
          <w:sz w:val="23"/>
          <w:szCs w:val="23"/>
          <w:lang w:val="kk-KZ"/>
        </w:rPr>
        <w:t xml:space="preserve"> </w:t>
      </w:r>
      <w:r w:rsidRPr="009C1C55">
        <w:rPr>
          <w:sz w:val="23"/>
          <w:szCs w:val="23"/>
          <w:lang w:val="kk-KZ"/>
        </w:rPr>
        <w:t>құжаттаманы,</w:t>
      </w:r>
      <w:r w:rsidRPr="009C1C55">
        <w:rPr>
          <w:spacing w:val="70"/>
          <w:w w:val="150"/>
          <w:sz w:val="23"/>
          <w:szCs w:val="23"/>
          <w:lang w:val="kk-KZ"/>
        </w:rPr>
        <w:t xml:space="preserve"> </w:t>
      </w:r>
      <w:r w:rsidRPr="009C1C55">
        <w:rPr>
          <w:spacing w:val="-2"/>
          <w:sz w:val="23"/>
          <w:szCs w:val="23"/>
          <w:lang w:val="kk-KZ"/>
        </w:rPr>
        <w:t>өзінің</w:t>
      </w:r>
      <w:r w:rsidR="004C5750" w:rsidRPr="009C1C55">
        <w:rPr>
          <w:spacing w:val="-2"/>
          <w:sz w:val="23"/>
          <w:szCs w:val="23"/>
          <w:lang w:val="kk-KZ"/>
        </w:rPr>
        <w:t xml:space="preserve"> </w:t>
      </w:r>
      <w:r w:rsidRPr="009C1C55">
        <w:rPr>
          <w:sz w:val="23"/>
          <w:szCs w:val="23"/>
          <w:lang w:val="kk-KZ"/>
        </w:rPr>
        <w:t>қаржылық (мүліктік) жағдайы туралы мәліметтерді МҚҰ-ның бірінші талап етуі бойынша ұсыну және МҚҰ-ның Қарыз алушыны тексеру бойынша өз өкілеттіктерін жүзеге асыруына бөгет жасамау;</w:t>
      </w:r>
      <w:r w:rsidR="004C5750" w:rsidRPr="009C1C55">
        <w:rPr>
          <w:sz w:val="23"/>
          <w:szCs w:val="23"/>
          <w:lang w:val="kk-KZ"/>
        </w:rPr>
        <w:t xml:space="preserve"> </w:t>
      </w:r>
    </w:p>
    <w:p w:rsidR="00A73562" w:rsidRPr="009C1C55" w:rsidRDefault="00A73562" w:rsidP="00D43A47">
      <w:pPr>
        <w:pStyle w:val="a3"/>
        <w:kinsoku w:val="0"/>
        <w:overflowPunct w:val="0"/>
        <w:ind w:left="0" w:firstLine="426"/>
        <w:rPr>
          <w:sz w:val="23"/>
          <w:szCs w:val="23"/>
          <w:lang w:val="kk-KZ"/>
        </w:rPr>
      </w:pPr>
      <w:r w:rsidRPr="009C1C55">
        <w:rPr>
          <w:sz w:val="23"/>
          <w:szCs w:val="23"/>
          <w:lang w:val="kk-KZ"/>
        </w:rPr>
        <w:t>3.2.5. МҚҰ-ның микрокредиттің нысаналы мақсаты бойынша пайдаланылуын,</w:t>
      </w:r>
      <w:r w:rsidRPr="009C1C55">
        <w:rPr>
          <w:spacing w:val="40"/>
          <w:sz w:val="23"/>
          <w:szCs w:val="23"/>
          <w:lang w:val="kk-KZ"/>
        </w:rPr>
        <w:t xml:space="preserve"> </w:t>
      </w:r>
      <w:r w:rsidRPr="009C1C55">
        <w:rPr>
          <w:sz w:val="23"/>
          <w:szCs w:val="23"/>
          <w:lang w:val="kk-KZ"/>
        </w:rPr>
        <w:t>сондай-ақ Қарыз алушының қаржылық жағдайын тексеруді және тұрақты бақылауды жүзеге асыру мүмкіндігін қамтамасыз ету;</w:t>
      </w:r>
    </w:p>
    <w:p w:rsidR="00A73562" w:rsidRPr="009C1C55" w:rsidRDefault="00A73562" w:rsidP="00D43A47">
      <w:pPr>
        <w:pStyle w:val="a5"/>
        <w:numPr>
          <w:ilvl w:val="2"/>
          <w:numId w:val="25"/>
        </w:numPr>
        <w:kinsoku w:val="0"/>
        <w:overflowPunct w:val="0"/>
        <w:ind w:left="0" w:firstLine="426"/>
        <w:rPr>
          <w:spacing w:val="-2"/>
          <w:sz w:val="23"/>
          <w:szCs w:val="23"/>
          <w:lang w:val="kk-KZ"/>
        </w:rPr>
      </w:pPr>
      <w:r w:rsidRPr="009C1C55">
        <w:rPr>
          <w:sz w:val="23"/>
          <w:szCs w:val="23"/>
          <w:lang w:val="kk-KZ"/>
        </w:rPr>
        <w:t>МҚҰ-ның</w:t>
      </w:r>
      <w:r w:rsidRPr="009C1C55">
        <w:rPr>
          <w:spacing w:val="32"/>
          <w:sz w:val="23"/>
          <w:szCs w:val="23"/>
          <w:lang w:val="kk-KZ"/>
        </w:rPr>
        <w:t xml:space="preserve"> </w:t>
      </w:r>
      <w:r w:rsidRPr="009C1C55">
        <w:rPr>
          <w:sz w:val="23"/>
          <w:szCs w:val="23"/>
          <w:lang w:val="kk-KZ"/>
        </w:rPr>
        <w:t>алдын</w:t>
      </w:r>
      <w:r w:rsidRPr="009C1C55">
        <w:rPr>
          <w:spacing w:val="37"/>
          <w:sz w:val="23"/>
          <w:szCs w:val="23"/>
          <w:lang w:val="kk-KZ"/>
        </w:rPr>
        <w:t xml:space="preserve"> </w:t>
      </w:r>
      <w:r w:rsidRPr="009C1C55">
        <w:rPr>
          <w:sz w:val="23"/>
          <w:szCs w:val="23"/>
          <w:lang w:val="kk-KZ"/>
        </w:rPr>
        <w:t>ала</w:t>
      </w:r>
      <w:r w:rsidRPr="009C1C55">
        <w:rPr>
          <w:spacing w:val="34"/>
          <w:sz w:val="23"/>
          <w:szCs w:val="23"/>
          <w:lang w:val="kk-KZ"/>
        </w:rPr>
        <w:t xml:space="preserve"> </w:t>
      </w:r>
      <w:r w:rsidRPr="009C1C55">
        <w:rPr>
          <w:sz w:val="23"/>
          <w:szCs w:val="23"/>
          <w:lang w:val="kk-KZ"/>
        </w:rPr>
        <w:t>жазбаша</w:t>
      </w:r>
      <w:r w:rsidRPr="009C1C55">
        <w:rPr>
          <w:spacing w:val="34"/>
          <w:sz w:val="23"/>
          <w:szCs w:val="23"/>
          <w:lang w:val="kk-KZ"/>
        </w:rPr>
        <w:t xml:space="preserve"> </w:t>
      </w:r>
      <w:r w:rsidRPr="009C1C55">
        <w:rPr>
          <w:sz w:val="23"/>
          <w:szCs w:val="23"/>
          <w:lang w:val="kk-KZ"/>
        </w:rPr>
        <w:t>келісімінсіз</w:t>
      </w:r>
      <w:r w:rsidRPr="009C1C55">
        <w:rPr>
          <w:spacing w:val="37"/>
          <w:sz w:val="23"/>
          <w:szCs w:val="23"/>
          <w:lang w:val="kk-KZ"/>
        </w:rPr>
        <w:t xml:space="preserve"> </w:t>
      </w:r>
      <w:r w:rsidRPr="009C1C55">
        <w:rPr>
          <w:sz w:val="23"/>
          <w:szCs w:val="23"/>
          <w:lang w:val="kk-KZ"/>
        </w:rPr>
        <w:t>осы</w:t>
      </w:r>
      <w:r w:rsidRPr="009C1C55">
        <w:rPr>
          <w:spacing w:val="34"/>
          <w:sz w:val="23"/>
          <w:szCs w:val="23"/>
          <w:lang w:val="kk-KZ"/>
        </w:rPr>
        <w:t xml:space="preserve"> </w:t>
      </w:r>
      <w:r w:rsidRPr="009C1C55">
        <w:rPr>
          <w:sz w:val="23"/>
          <w:szCs w:val="23"/>
          <w:lang w:val="kk-KZ"/>
        </w:rPr>
        <w:t>Шарт</w:t>
      </w:r>
      <w:r w:rsidRPr="009C1C55">
        <w:rPr>
          <w:spacing w:val="35"/>
          <w:sz w:val="23"/>
          <w:szCs w:val="23"/>
          <w:lang w:val="kk-KZ"/>
        </w:rPr>
        <w:t xml:space="preserve"> </w:t>
      </w:r>
      <w:r w:rsidRPr="009C1C55">
        <w:rPr>
          <w:sz w:val="23"/>
          <w:szCs w:val="23"/>
          <w:lang w:val="kk-KZ"/>
        </w:rPr>
        <w:t>бойынша</w:t>
      </w:r>
      <w:r w:rsidRPr="009C1C55">
        <w:rPr>
          <w:spacing w:val="34"/>
          <w:sz w:val="23"/>
          <w:szCs w:val="23"/>
          <w:lang w:val="kk-KZ"/>
        </w:rPr>
        <w:t xml:space="preserve"> </w:t>
      </w:r>
      <w:r w:rsidRPr="009C1C55">
        <w:rPr>
          <w:sz w:val="23"/>
          <w:szCs w:val="23"/>
          <w:lang w:val="kk-KZ"/>
        </w:rPr>
        <w:t>өз</w:t>
      </w:r>
      <w:r w:rsidRPr="009C1C55">
        <w:rPr>
          <w:spacing w:val="36"/>
          <w:sz w:val="23"/>
          <w:szCs w:val="23"/>
          <w:lang w:val="kk-KZ"/>
        </w:rPr>
        <w:t xml:space="preserve"> </w:t>
      </w:r>
      <w:r w:rsidRPr="009C1C55">
        <w:rPr>
          <w:sz w:val="23"/>
          <w:szCs w:val="23"/>
          <w:lang w:val="kk-KZ"/>
        </w:rPr>
        <w:t>құқықтары</w:t>
      </w:r>
      <w:r w:rsidRPr="009C1C55">
        <w:rPr>
          <w:spacing w:val="35"/>
          <w:sz w:val="23"/>
          <w:szCs w:val="23"/>
          <w:lang w:val="kk-KZ"/>
        </w:rPr>
        <w:t xml:space="preserve"> </w:t>
      </w:r>
      <w:r w:rsidRPr="009C1C55">
        <w:rPr>
          <w:spacing w:val="-5"/>
          <w:sz w:val="23"/>
          <w:szCs w:val="23"/>
          <w:lang w:val="kk-KZ"/>
        </w:rPr>
        <w:t>мен</w:t>
      </w:r>
      <w:r w:rsidR="004C5750" w:rsidRPr="009C1C55">
        <w:rPr>
          <w:spacing w:val="-5"/>
          <w:sz w:val="23"/>
          <w:szCs w:val="23"/>
          <w:lang w:val="kk-KZ"/>
        </w:rPr>
        <w:t xml:space="preserve"> </w:t>
      </w:r>
      <w:r w:rsidRPr="009C1C55">
        <w:rPr>
          <w:sz w:val="23"/>
          <w:szCs w:val="23"/>
          <w:lang w:val="kk-KZ"/>
        </w:rPr>
        <w:t>міндеттемелерін</w:t>
      </w:r>
      <w:r w:rsidRPr="009C1C55">
        <w:rPr>
          <w:spacing w:val="-2"/>
          <w:sz w:val="23"/>
          <w:szCs w:val="23"/>
          <w:lang w:val="kk-KZ"/>
        </w:rPr>
        <w:t xml:space="preserve"> </w:t>
      </w:r>
      <w:r w:rsidRPr="009C1C55">
        <w:rPr>
          <w:sz w:val="23"/>
          <w:szCs w:val="23"/>
          <w:lang w:val="kk-KZ"/>
        </w:rPr>
        <w:t>үшінші</w:t>
      </w:r>
      <w:r w:rsidRPr="009C1C55">
        <w:rPr>
          <w:spacing w:val="-4"/>
          <w:sz w:val="23"/>
          <w:szCs w:val="23"/>
          <w:lang w:val="kk-KZ"/>
        </w:rPr>
        <w:t xml:space="preserve"> </w:t>
      </w:r>
      <w:r w:rsidRPr="009C1C55">
        <w:rPr>
          <w:sz w:val="23"/>
          <w:szCs w:val="23"/>
          <w:lang w:val="kk-KZ"/>
        </w:rPr>
        <w:t>тарапқа</w:t>
      </w:r>
      <w:r w:rsidRPr="009C1C55">
        <w:rPr>
          <w:spacing w:val="-4"/>
          <w:sz w:val="23"/>
          <w:szCs w:val="23"/>
          <w:lang w:val="kk-KZ"/>
        </w:rPr>
        <w:t xml:space="preserve"> </w:t>
      </w:r>
      <w:r w:rsidRPr="009C1C55">
        <w:rPr>
          <w:spacing w:val="-2"/>
          <w:sz w:val="23"/>
          <w:szCs w:val="23"/>
          <w:lang w:val="kk-KZ"/>
        </w:rPr>
        <w:t>бермеу;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микрокредитті және сыйақыны қайтарудың мерзімін кешіктірген жағдайда Шарт бойынша берешектің сомасын толық өтеу, Шартпен көзделген басқа да төлемдерді төлеу;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 xml:space="preserve">жоғалған немесе зақымдалған кепіл мүлкін жоғалған және/немесе зақымдалған сәтінен бастап </w:t>
      </w:r>
      <w:r w:rsidR="00F72971" w:rsidRPr="009C1C55">
        <w:rPr>
          <w:sz w:val="23"/>
          <w:szCs w:val="23"/>
          <w:lang w:val="kk-KZ"/>
        </w:rPr>
        <w:t xml:space="preserve">күнтізбелік </w:t>
      </w:r>
      <w:r w:rsidRPr="009C1C55">
        <w:rPr>
          <w:sz w:val="23"/>
          <w:szCs w:val="23"/>
          <w:lang w:val="kk-KZ"/>
        </w:rPr>
        <w:t>10 (он) күннен кешіктірмей тең бағалы басқа мүлікпен алмастыру және/немесе осы мерзім аралығында қажет болса қосымша қамсыздандыруды ұсыну;</w:t>
      </w:r>
      <w:r w:rsidRPr="009C1C55">
        <w:rPr>
          <w:spacing w:val="40"/>
          <w:sz w:val="23"/>
          <w:szCs w:val="23"/>
          <w:lang w:val="kk-KZ"/>
        </w:rPr>
        <w:t xml:space="preserve"> </w:t>
      </w:r>
      <w:r w:rsidRPr="009C1C55">
        <w:rPr>
          <w:sz w:val="23"/>
          <w:szCs w:val="23"/>
          <w:lang w:val="kk-KZ"/>
        </w:rPr>
        <w:t>(</w:t>
      </w:r>
      <w:r w:rsidRPr="009C1C55">
        <w:rPr>
          <w:i/>
          <w:iCs/>
          <w:sz w:val="23"/>
          <w:szCs w:val="23"/>
          <w:lang w:val="kk-KZ"/>
        </w:rPr>
        <w:t>Шарт жасаған кезде кепілді қамтамасыз етуді берген жағдайда</w:t>
      </w:r>
      <w:r w:rsidRPr="009C1C55">
        <w:rPr>
          <w:sz w:val="23"/>
          <w:szCs w:val="23"/>
          <w:lang w:val="kk-KZ"/>
        </w:rPr>
        <w:t>);</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Кепілгер қайтыс болған/таратылған немесе оның қаржылық жағдайы нашарлаған жағдайда жаңа кепілгерді ұсыну немесе басқаша қамтамасыз ету (</w:t>
      </w:r>
      <w:r w:rsidRPr="009C1C55">
        <w:rPr>
          <w:i/>
          <w:iCs/>
          <w:sz w:val="23"/>
          <w:szCs w:val="23"/>
          <w:lang w:val="kk-KZ"/>
        </w:rPr>
        <w:t>Шарт жасаған кезде үшінші тұлғалардың кепілдігін берген жағдайда</w:t>
      </w:r>
      <w:r w:rsidRPr="009C1C55">
        <w:rPr>
          <w:sz w:val="23"/>
          <w:szCs w:val="23"/>
          <w:lang w:val="kk-KZ"/>
        </w:rPr>
        <w:t>);</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МҚҰ-ға Шартқа берілген өтеу кестесін бұзуға әкелуі мүмкін барлық жағдайлар, соның ішінде: үшінші тұлғалардың Қарыз алушының, кепілгердің, кепіл берушінің мүлкіне және/немесе олардың банктік шоттарындағы ақшасына шектеу қоюы туралы, Қарыз алушыға үшінші тұлғалардың жолдаған шағымдарын мен арыз талаптарын алған кезде</w:t>
      </w:r>
      <w:r w:rsidRPr="009C1C55">
        <w:rPr>
          <w:spacing w:val="40"/>
          <w:sz w:val="23"/>
          <w:szCs w:val="23"/>
          <w:lang w:val="kk-KZ"/>
        </w:rPr>
        <w:t xml:space="preserve"> </w:t>
      </w:r>
      <w:r w:rsidRPr="009C1C55">
        <w:rPr>
          <w:sz w:val="23"/>
          <w:szCs w:val="23"/>
          <w:lang w:val="kk-KZ"/>
        </w:rPr>
        <w:t>5 (бес) жұмыс күні ішінде хабарлау;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МҚҰ-ға кепілге берілген мүлікке құқықты белгілейтін және/немесе құқықты куәландыратын Қарыз алушының, кепілгердің, кепілге берушінің құжаттарына немесе жеке басын куәландыратын құжаттарына</w:t>
      </w:r>
      <w:r w:rsidRPr="009C1C55">
        <w:rPr>
          <w:spacing w:val="40"/>
          <w:sz w:val="23"/>
          <w:szCs w:val="23"/>
          <w:lang w:val="kk-KZ"/>
        </w:rPr>
        <w:t xml:space="preserve"> </w:t>
      </w:r>
      <w:r w:rsidRPr="009C1C55">
        <w:rPr>
          <w:sz w:val="23"/>
          <w:szCs w:val="23"/>
          <w:lang w:val="kk-KZ"/>
        </w:rPr>
        <w:t>өзгертулердің және/немесе толықтырулардың енгізілгені туралы МҚҰ-ға жазбаша түрде хабарлау;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Шарттың ажырамас бөлігі болып табылатын, өтеу кестесінде</w:t>
      </w:r>
      <w:r w:rsidRPr="009C1C55">
        <w:rPr>
          <w:spacing w:val="40"/>
          <w:sz w:val="23"/>
          <w:szCs w:val="23"/>
          <w:lang w:val="kk-KZ"/>
        </w:rPr>
        <w:t xml:space="preserve"> </w:t>
      </w:r>
      <w:r w:rsidRPr="009C1C55">
        <w:rPr>
          <w:sz w:val="23"/>
          <w:szCs w:val="23"/>
          <w:lang w:val="kk-KZ"/>
        </w:rPr>
        <w:t>белгіленген сомалар мен</w:t>
      </w:r>
      <w:r w:rsidRPr="009C1C55">
        <w:rPr>
          <w:spacing w:val="40"/>
          <w:sz w:val="23"/>
          <w:szCs w:val="23"/>
          <w:lang w:val="kk-KZ"/>
        </w:rPr>
        <w:t xml:space="preserve"> </w:t>
      </w:r>
      <w:r w:rsidRPr="009C1C55">
        <w:rPr>
          <w:sz w:val="23"/>
          <w:szCs w:val="23"/>
          <w:lang w:val="kk-KZ"/>
        </w:rPr>
        <w:t>мерзімдерге сәйкес, МҚҰ-ның Шарт бойынша берешегін өтеумен байланысты барлық төлемдерін жүзеге асыру;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Шаруашылық қызметті жүзеге асыру кезінде экологиялық талаптарды, денсаулық сақтау және қауіпсіздік нормаларын сақтау; табиғатты қорғау практикасын жақсарту, экологиялық тәуекелдерді төмендету;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үшінші тұлғалардан ақша және/немесе мүлік түрінде қарыз/кредит алардың алдында бұл турал</w:t>
      </w:r>
      <w:r w:rsidR="00AA3542" w:rsidRPr="009C1C55">
        <w:rPr>
          <w:sz w:val="23"/>
          <w:szCs w:val="23"/>
          <w:lang w:val="kk-KZ"/>
        </w:rPr>
        <w:t>ы МҚҰ-ға жазбаша түрде хабарлау</w:t>
      </w:r>
      <w:r w:rsidRPr="009C1C55">
        <w:rPr>
          <w:sz w:val="23"/>
          <w:szCs w:val="23"/>
          <w:lang w:val="kk-KZ"/>
        </w:rPr>
        <w:t>;</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lastRenderedPageBreak/>
        <w:t>МҚҰ қызметкерлерімен тауар-ақша қатынастарына түспеу және олармен кез келген азаматтық-құқықтық мәмілелерді жасамау, соның ішінде ақшаны қарызға алмау және қарызға бермеу, сондай-ақ Шарт бойынша микрокредитті немесе басқа төлемдерді төлеу үшін оларға ақша бермеу;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микрокредит беру туралы шарттың және оған қосымша келісімдердің даналарын қосалқы қарыз алушыға, кепілдік шартының және оған қосымша келісімдердің</w:t>
      </w:r>
      <w:r w:rsidRPr="009C1C55">
        <w:rPr>
          <w:spacing w:val="40"/>
          <w:sz w:val="23"/>
          <w:szCs w:val="23"/>
          <w:lang w:val="kk-KZ"/>
        </w:rPr>
        <w:t xml:space="preserve"> </w:t>
      </w:r>
      <w:r w:rsidRPr="009C1C55">
        <w:rPr>
          <w:sz w:val="23"/>
          <w:szCs w:val="23"/>
          <w:lang w:val="kk-KZ"/>
        </w:rPr>
        <w:t>даналарын кепілгерге, кепіл шартының және қосымша келісімдердің даналарын кепіл берушіге беру.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МҚҰ тұрғылықты жерінің немесе тіркелген мекенжайының, ұялы телефон нөмірінің (-</w:t>
      </w:r>
      <w:proofErr w:type="spellStart"/>
      <w:r w:rsidRPr="009C1C55">
        <w:rPr>
          <w:sz w:val="23"/>
          <w:szCs w:val="23"/>
          <w:lang w:val="kk-KZ"/>
        </w:rPr>
        <w:t>лерінің</w:t>
      </w:r>
      <w:proofErr w:type="spellEnd"/>
      <w:r w:rsidRPr="009C1C55">
        <w:rPr>
          <w:sz w:val="23"/>
          <w:szCs w:val="23"/>
          <w:lang w:val="kk-KZ"/>
        </w:rPr>
        <w:t>), жеке басты куәландыратын құжат деректемелерінің, жұмыс орнының немесе бизнес мекенжайының, банктік деректемелердің және МҚҰ берілген басқа деректердің өзгеруі туралы ондай өзгерістер орын алған күннен бастап 2 (екі) күннің ішінде жазбаша хабардар ету.</w:t>
      </w:r>
      <w:r w:rsidRPr="009C1C55">
        <w:rPr>
          <w:spacing w:val="40"/>
          <w:sz w:val="23"/>
          <w:szCs w:val="23"/>
          <w:lang w:val="kk-KZ"/>
        </w:rPr>
        <w:t xml:space="preserve"> </w:t>
      </w:r>
      <w:r w:rsidRPr="009C1C55">
        <w:rPr>
          <w:sz w:val="23"/>
          <w:szCs w:val="23"/>
          <w:lang w:val="kk-KZ"/>
        </w:rPr>
        <w:t>Қарыз алушы бұл міндеттемені орындамаған жағдайда:</w:t>
      </w:r>
    </w:p>
    <w:p w:rsidR="00A73562" w:rsidRPr="009C1C55" w:rsidRDefault="00A73562" w:rsidP="00D43A47">
      <w:pPr>
        <w:pStyle w:val="a5"/>
        <w:numPr>
          <w:ilvl w:val="0"/>
          <w:numId w:val="24"/>
        </w:numPr>
        <w:kinsoku w:val="0"/>
        <w:overflowPunct w:val="0"/>
        <w:ind w:left="0" w:firstLine="284"/>
        <w:rPr>
          <w:spacing w:val="-2"/>
          <w:sz w:val="23"/>
          <w:szCs w:val="23"/>
          <w:lang w:val="kk-KZ"/>
        </w:rPr>
      </w:pPr>
      <w:r w:rsidRPr="009C1C55">
        <w:rPr>
          <w:sz w:val="23"/>
          <w:szCs w:val="23"/>
          <w:lang w:val="kk-KZ"/>
        </w:rPr>
        <w:t xml:space="preserve">МҚҰ Шартты орындауға, өзгертуге немесе тоқтатуға, сонымен қатар берешекті соттан тыс және (немесе) сот тәртібінде өндіріп алуға байланысты немесе қажетті МҚҰ хабарландыру/хабар беру бойынша барлық міндеттемелерін қосқанда, Шартта көрсетілген немесе бұған дейін Қарыз алушы ұсынған деректерді шынайы және өзекті деп есептеуге </w:t>
      </w:r>
      <w:r w:rsidRPr="009C1C55">
        <w:rPr>
          <w:spacing w:val="-2"/>
          <w:sz w:val="23"/>
          <w:szCs w:val="23"/>
          <w:lang w:val="kk-KZ"/>
        </w:rPr>
        <w:t>құқылы;</w:t>
      </w:r>
    </w:p>
    <w:p w:rsidR="00A73562" w:rsidRPr="009C1C55" w:rsidRDefault="00A73562" w:rsidP="00390816">
      <w:pPr>
        <w:pStyle w:val="a5"/>
        <w:numPr>
          <w:ilvl w:val="0"/>
          <w:numId w:val="24"/>
        </w:numPr>
        <w:kinsoku w:val="0"/>
        <w:overflowPunct w:val="0"/>
        <w:ind w:left="0" w:firstLine="284"/>
        <w:rPr>
          <w:sz w:val="23"/>
          <w:szCs w:val="23"/>
          <w:lang w:val="kk-KZ"/>
        </w:rPr>
      </w:pPr>
      <w:r w:rsidRPr="009C1C55">
        <w:rPr>
          <w:sz w:val="23"/>
          <w:szCs w:val="23"/>
          <w:lang w:val="kk-KZ"/>
        </w:rPr>
        <w:t>осы Шартқа қол қою және (немесе) микрокредитті алу, үшінші тұлғалардың микрокредит, Шарт немесе Қарыз алушы туралы ақпаратты алу кезінде берілген/туындаған/пайдаланылған Қарыз алушының байланыс және дербес деректерін, сонымен</w:t>
      </w:r>
      <w:r w:rsidRPr="009C1C55">
        <w:rPr>
          <w:spacing w:val="74"/>
          <w:sz w:val="23"/>
          <w:szCs w:val="23"/>
          <w:lang w:val="kk-KZ"/>
        </w:rPr>
        <w:t xml:space="preserve"> </w:t>
      </w:r>
      <w:r w:rsidRPr="009C1C55">
        <w:rPr>
          <w:sz w:val="23"/>
          <w:szCs w:val="23"/>
          <w:lang w:val="kk-KZ"/>
        </w:rPr>
        <w:t>қатар</w:t>
      </w:r>
      <w:r w:rsidRPr="009C1C55">
        <w:rPr>
          <w:spacing w:val="73"/>
          <w:sz w:val="23"/>
          <w:szCs w:val="23"/>
          <w:lang w:val="kk-KZ"/>
        </w:rPr>
        <w:t xml:space="preserve"> </w:t>
      </w:r>
      <w:r w:rsidRPr="009C1C55">
        <w:rPr>
          <w:sz w:val="23"/>
          <w:szCs w:val="23"/>
          <w:lang w:val="kk-KZ"/>
        </w:rPr>
        <w:t>электрондық</w:t>
      </w:r>
      <w:r w:rsidRPr="009C1C55">
        <w:rPr>
          <w:spacing w:val="72"/>
          <w:sz w:val="23"/>
          <w:szCs w:val="23"/>
          <w:lang w:val="kk-KZ"/>
        </w:rPr>
        <w:t xml:space="preserve"> </w:t>
      </w:r>
      <w:r w:rsidRPr="009C1C55">
        <w:rPr>
          <w:sz w:val="23"/>
          <w:szCs w:val="23"/>
          <w:lang w:val="kk-KZ"/>
        </w:rPr>
        <w:t>сәйкестендіру</w:t>
      </w:r>
      <w:r w:rsidRPr="009C1C55">
        <w:rPr>
          <w:spacing w:val="75"/>
          <w:sz w:val="23"/>
          <w:szCs w:val="23"/>
          <w:lang w:val="kk-KZ"/>
        </w:rPr>
        <w:t xml:space="preserve"> </w:t>
      </w:r>
      <w:r w:rsidRPr="009C1C55">
        <w:rPr>
          <w:sz w:val="23"/>
          <w:szCs w:val="23"/>
          <w:lang w:val="kk-KZ"/>
        </w:rPr>
        <w:t>құралдарын,</w:t>
      </w:r>
      <w:r w:rsidRPr="009C1C55">
        <w:rPr>
          <w:spacing w:val="73"/>
          <w:sz w:val="23"/>
          <w:szCs w:val="23"/>
          <w:lang w:val="kk-KZ"/>
        </w:rPr>
        <w:t xml:space="preserve"> </w:t>
      </w:r>
      <w:r w:rsidRPr="009C1C55">
        <w:rPr>
          <w:sz w:val="23"/>
          <w:szCs w:val="23"/>
          <w:lang w:val="kk-KZ"/>
        </w:rPr>
        <w:t>соның</w:t>
      </w:r>
      <w:r w:rsidRPr="009C1C55">
        <w:rPr>
          <w:spacing w:val="74"/>
          <w:sz w:val="23"/>
          <w:szCs w:val="23"/>
          <w:lang w:val="kk-KZ"/>
        </w:rPr>
        <w:t xml:space="preserve"> </w:t>
      </w:r>
      <w:r w:rsidRPr="009C1C55">
        <w:rPr>
          <w:sz w:val="23"/>
          <w:szCs w:val="23"/>
          <w:lang w:val="kk-KZ"/>
        </w:rPr>
        <w:t>ішінде</w:t>
      </w:r>
      <w:r w:rsidRPr="009C1C55">
        <w:rPr>
          <w:spacing w:val="72"/>
          <w:sz w:val="23"/>
          <w:szCs w:val="23"/>
          <w:lang w:val="kk-KZ"/>
        </w:rPr>
        <w:t xml:space="preserve"> </w:t>
      </w:r>
      <w:r w:rsidRPr="009C1C55">
        <w:rPr>
          <w:sz w:val="23"/>
          <w:szCs w:val="23"/>
          <w:lang w:val="kk-KZ"/>
        </w:rPr>
        <w:t>логиндерді,</w:t>
      </w:r>
      <w:r w:rsidR="00457616" w:rsidRPr="009C1C55">
        <w:rPr>
          <w:sz w:val="23"/>
          <w:szCs w:val="23"/>
          <w:lang w:val="kk-KZ"/>
        </w:rPr>
        <w:t xml:space="preserve"> </w:t>
      </w:r>
      <w:proofErr w:type="spellStart"/>
      <w:r w:rsidRPr="009C1C55">
        <w:rPr>
          <w:sz w:val="23"/>
          <w:szCs w:val="23"/>
          <w:lang w:val="kk-KZ"/>
        </w:rPr>
        <w:t>құпиясөздерді</w:t>
      </w:r>
      <w:proofErr w:type="spellEnd"/>
      <w:r w:rsidRPr="009C1C55">
        <w:rPr>
          <w:sz w:val="23"/>
          <w:szCs w:val="23"/>
          <w:lang w:val="kk-KZ"/>
        </w:rPr>
        <w:t>, ЭЦҚ биометриялық деректерін үшінші тұлғалардың заңнан тыс пайдаланғаны үшін МҚҰ жауапкершілік көтермейді және Қарыз алушы осы әрекеттердің жағымсыз салдары үшін өзі жауапкершілік көтереді.</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 xml:space="preserve">МҚҰ-ға клиентті (оның өкілін) сәйкестендіру, бенефициарлық меншік иесін анықтау, сонымен қатар салық </w:t>
      </w:r>
      <w:proofErr w:type="spellStart"/>
      <w:r w:rsidRPr="009C1C55">
        <w:rPr>
          <w:sz w:val="23"/>
          <w:szCs w:val="23"/>
          <w:lang w:val="kk-KZ"/>
        </w:rPr>
        <w:t>резиденттілігі</w:t>
      </w:r>
      <w:proofErr w:type="spellEnd"/>
      <w:r w:rsidRPr="009C1C55">
        <w:rPr>
          <w:sz w:val="23"/>
          <w:szCs w:val="23"/>
          <w:lang w:val="kk-KZ"/>
        </w:rPr>
        <w:t>, қызмет түрі және жасалатын операцияларды қаржыландыру көзі туралы қажетті мәліметтерді және құжаттарды ұсыну;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құрылтай құжаттарына өзгерістер/толықтырулар енгізілгенде, бенефициарлық меншік иелері өзгергенде, орналасқан жері немесе электрондық мекенжайы, телефон, факс нөмірлері, клиенттің уәкілетті тұлғаларының телефон нөмірлері өзгергенде, сонымен қатар Шарт талаптарын орындау үшін маңызы бар басқа өзгерістер кезінде Қазақстан Республикасы заңнамасының талаптарына және МҚҰ ішкі құжаттарына сәйкес рәсімделген осы өзгерістерді растайтын</w:t>
      </w:r>
      <w:r w:rsidRPr="009C1C55">
        <w:rPr>
          <w:spacing w:val="-3"/>
          <w:sz w:val="23"/>
          <w:szCs w:val="23"/>
          <w:lang w:val="kk-KZ"/>
        </w:rPr>
        <w:t xml:space="preserve"> </w:t>
      </w:r>
      <w:r w:rsidRPr="009C1C55">
        <w:rPr>
          <w:sz w:val="23"/>
          <w:szCs w:val="23"/>
          <w:lang w:val="kk-KZ"/>
        </w:rPr>
        <w:t>құжаттарды</w:t>
      </w:r>
      <w:r w:rsidRPr="009C1C55">
        <w:rPr>
          <w:spacing w:val="-1"/>
          <w:sz w:val="23"/>
          <w:szCs w:val="23"/>
          <w:lang w:val="kk-KZ"/>
        </w:rPr>
        <w:t xml:space="preserve"> </w:t>
      </w:r>
      <w:r w:rsidRPr="009C1C55">
        <w:rPr>
          <w:sz w:val="23"/>
          <w:szCs w:val="23"/>
          <w:lang w:val="kk-KZ"/>
        </w:rPr>
        <w:t>ұсына</w:t>
      </w:r>
      <w:r w:rsidRPr="009C1C55">
        <w:rPr>
          <w:spacing w:val="-6"/>
          <w:sz w:val="23"/>
          <w:szCs w:val="23"/>
          <w:lang w:val="kk-KZ"/>
        </w:rPr>
        <w:t xml:space="preserve"> </w:t>
      </w:r>
      <w:r w:rsidRPr="009C1C55">
        <w:rPr>
          <w:sz w:val="23"/>
          <w:szCs w:val="23"/>
          <w:lang w:val="kk-KZ"/>
        </w:rPr>
        <w:t>отырып,</w:t>
      </w:r>
      <w:r w:rsidRPr="009C1C55">
        <w:rPr>
          <w:spacing w:val="-4"/>
          <w:sz w:val="23"/>
          <w:szCs w:val="23"/>
          <w:lang w:val="kk-KZ"/>
        </w:rPr>
        <w:t xml:space="preserve"> </w:t>
      </w:r>
      <w:r w:rsidRPr="009C1C55">
        <w:rPr>
          <w:sz w:val="23"/>
          <w:szCs w:val="23"/>
          <w:lang w:val="kk-KZ"/>
        </w:rPr>
        <w:t>ондай</w:t>
      </w:r>
      <w:r w:rsidRPr="009C1C55">
        <w:rPr>
          <w:spacing w:val="-3"/>
          <w:sz w:val="23"/>
          <w:szCs w:val="23"/>
          <w:lang w:val="kk-KZ"/>
        </w:rPr>
        <w:t xml:space="preserve"> </w:t>
      </w:r>
      <w:r w:rsidRPr="009C1C55">
        <w:rPr>
          <w:sz w:val="23"/>
          <w:szCs w:val="23"/>
          <w:lang w:val="kk-KZ"/>
        </w:rPr>
        <w:t>өзгерістер</w:t>
      </w:r>
      <w:r w:rsidRPr="009C1C55">
        <w:rPr>
          <w:spacing w:val="-4"/>
          <w:sz w:val="23"/>
          <w:szCs w:val="23"/>
          <w:lang w:val="kk-KZ"/>
        </w:rPr>
        <w:t xml:space="preserve"> </w:t>
      </w:r>
      <w:r w:rsidRPr="009C1C55">
        <w:rPr>
          <w:sz w:val="23"/>
          <w:szCs w:val="23"/>
          <w:lang w:val="kk-KZ"/>
        </w:rPr>
        <w:t>орын</w:t>
      </w:r>
      <w:r w:rsidRPr="009C1C55">
        <w:rPr>
          <w:spacing w:val="-3"/>
          <w:sz w:val="23"/>
          <w:szCs w:val="23"/>
          <w:lang w:val="kk-KZ"/>
        </w:rPr>
        <w:t xml:space="preserve"> </w:t>
      </w:r>
      <w:r w:rsidRPr="009C1C55">
        <w:rPr>
          <w:sz w:val="23"/>
          <w:szCs w:val="23"/>
          <w:lang w:val="kk-KZ"/>
        </w:rPr>
        <w:t>алған күннен</w:t>
      </w:r>
      <w:r w:rsidRPr="009C1C55">
        <w:rPr>
          <w:spacing w:val="-3"/>
          <w:sz w:val="23"/>
          <w:szCs w:val="23"/>
          <w:lang w:val="kk-KZ"/>
        </w:rPr>
        <w:t xml:space="preserve"> </w:t>
      </w:r>
      <w:r w:rsidRPr="009C1C55">
        <w:rPr>
          <w:sz w:val="23"/>
          <w:szCs w:val="23"/>
          <w:lang w:val="kk-KZ"/>
        </w:rPr>
        <w:t>бастап</w:t>
      </w:r>
      <w:r w:rsidRPr="009C1C55">
        <w:rPr>
          <w:spacing w:val="-3"/>
          <w:sz w:val="23"/>
          <w:szCs w:val="23"/>
          <w:lang w:val="kk-KZ"/>
        </w:rPr>
        <w:t xml:space="preserve"> </w:t>
      </w:r>
      <w:r w:rsidRPr="009C1C55">
        <w:rPr>
          <w:sz w:val="23"/>
          <w:szCs w:val="23"/>
          <w:lang w:val="kk-KZ"/>
        </w:rPr>
        <w:t>2</w:t>
      </w:r>
      <w:r w:rsidRPr="009C1C55">
        <w:rPr>
          <w:spacing w:val="-4"/>
          <w:sz w:val="23"/>
          <w:szCs w:val="23"/>
          <w:lang w:val="kk-KZ"/>
        </w:rPr>
        <w:t xml:space="preserve"> </w:t>
      </w:r>
      <w:r w:rsidRPr="009C1C55">
        <w:rPr>
          <w:sz w:val="23"/>
          <w:szCs w:val="23"/>
          <w:lang w:val="kk-KZ"/>
        </w:rPr>
        <w:t>(екі) жұмыс күні ішінде МҚҰ хабардар ету;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жылына кем дегенде бір рет не болмаса өзгерістер енгізілген жағдайда бенефициарлық меншік иелері туралы мәліметтерді ұсыну;</w:t>
      </w:r>
    </w:p>
    <w:p w:rsidR="00A73562" w:rsidRPr="009C1C55" w:rsidRDefault="00F72971" w:rsidP="00D43A47">
      <w:pPr>
        <w:pStyle w:val="a5"/>
        <w:numPr>
          <w:ilvl w:val="2"/>
          <w:numId w:val="25"/>
        </w:numPr>
        <w:kinsoku w:val="0"/>
        <w:overflowPunct w:val="0"/>
        <w:ind w:left="0" w:firstLine="426"/>
        <w:rPr>
          <w:sz w:val="23"/>
          <w:szCs w:val="23"/>
          <w:lang w:val="kk-KZ"/>
        </w:rPr>
      </w:pPr>
      <w:hyperlink r:id="rId5" w:history="1">
        <w:r w:rsidR="00A73562" w:rsidRPr="009C1C55">
          <w:rPr>
            <w:sz w:val="23"/>
            <w:szCs w:val="23"/>
            <w:u w:val="single"/>
            <w:lang w:val="kk-KZ"/>
          </w:rPr>
          <w:t>https://kmf.kz/.</w:t>
        </w:r>
      </w:hyperlink>
      <w:r w:rsidR="00A73562" w:rsidRPr="009C1C55">
        <w:rPr>
          <w:sz w:val="23"/>
          <w:szCs w:val="23"/>
          <w:u w:val="single"/>
          <w:lang w:val="kk-KZ"/>
        </w:rPr>
        <w:t xml:space="preserve"> </w:t>
      </w:r>
      <w:r w:rsidR="00A73562" w:rsidRPr="009C1C55">
        <w:rPr>
          <w:sz w:val="23"/>
          <w:szCs w:val="23"/>
          <w:lang w:val="kk-KZ"/>
        </w:rPr>
        <w:t>мекенжайы бойынша МҚҰ веб-сайтында тарифтердің өзгеруі, Шарт талаптарының өзгеруі және толықтырылуы туралы өз бетінше білу;</w:t>
      </w:r>
    </w:p>
    <w:p w:rsidR="00A73562" w:rsidRPr="009C1C55" w:rsidRDefault="00A73562" w:rsidP="00D43A47">
      <w:pPr>
        <w:pStyle w:val="a5"/>
        <w:numPr>
          <w:ilvl w:val="2"/>
          <w:numId w:val="25"/>
        </w:numPr>
        <w:kinsoku w:val="0"/>
        <w:overflowPunct w:val="0"/>
        <w:ind w:left="0" w:firstLine="426"/>
        <w:rPr>
          <w:sz w:val="23"/>
          <w:szCs w:val="23"/>
          <w:lang w:val="kk-KZ"/>
        </w:rPr>
      </w:pPr>
      <w:r w:rsidRPr="009C1C55">
        <w:rPr>
          <w:sz w:val="23"/>
          <w:szCs w:val="23"/>
          <w:lang w:val="kk-KZ"/>
        </w:rPr>
        <w:t>Қазақстан Республикасының заңнамасында және МҚҰ-мен жасалған шарттарда белгіленген басқа да талаптарды орындау.</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E21DA">
      <w:pPr>
        <w:pStyle w:val="a5"/>
        <w:numPr>
          <w:ilvl w:val="0"/>
          <w:numId w:val="34"/>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1"/>
          <w:sz w:val="23"/>
          <w:szCs w:val="23"/>
          <w:lang w:val="kk-KZ"/>
        </w:rPr>
        <w:t xml:space="preserve"> </w:t>
      </w:r>
      <w:r w:rsidRPr="009C1C55">
        <w:rPr>
          <w:b/>
          <w:bCs/>
          <w:sz w:val="23"/>
          <w:szCs w:val="23"/>
          <w:lang w:val="kk-KZ"/>
        </w:rPr>
        <w:t xml:space="preserve">МҚҰ-ның </w:t>
      </w:r>
      <w:r w:rsidRPr="009C1C55">
        <w:rPr>
          <w:b/>
          <w:bCs/>
          <w:spacing w:val="-2"/>
          <w:sz w:val="23"/>
          <w:szCs w:val="23"/>
          <w:lang w:val="kk-KZ"/>
        </w:rPr>
        <w:t>құқықтары:</w:t>
      </w:r>
    </w:p>
    <w:p w:rsidR="00A73562" w:rsidRPr="009C1C55" w:rsidRDefault="00A73562" w:rsidP="00D43A47">
      <w:pPr>
        <w:pStyle w:val="a3"/>
        <w:kinsoku w:val="0"/>
        <w:overflowPunct w:val="0"/>
        <w:ind w:left="0" w:firstLine="284"/>
        <w:rPr>
          <w:b/>
          <w:bCs/>
          <w:sz w:val="23"/>
          <w:szCs w:val="23"/>
          <w:lang w:val="kk-KZ"/>
        </w:rPr>
      </w:pPr>
    </w:p>
    <w:p w:rsidR="00A73562" w:rsidRPr="009C1C55" w:rsidRDefault="00A73562" w:rsidP="00D43A47">
      <w:pPr>
        <w:pStyle w:val="a3"/>
        <w:kinsoku w:val="0"/>
        <w:overflowPunct w:val="0"/>
        <w:ind w:left="0" w:firstLine="284"/>
        <w:rPr>
          <w:b/>
          <w:bCs/>
          <w:spacing w:val="-2"/>
          <w:sz w:val="23"/>
          <w:szCs w:val="23"/>
          <w:lang w:val="kk-KZ"/>
        </w:rPr>
      </w:pPr>
      <w:r w:rsidRPr="009C1C55">
        <w:rPr>
          <w:b/>
          <w:bCs/>
          <w:sz w:val="23"/>
          <w:szCs w:val="23"/>
          <w:lang w:val="kk-KZ"/>
        </w:rPr>
        <w:t xml:space="preserve">МҚҰ </w:t>
      </w:r>
      <w:r w:rsidRPr="009C1C55">
        <w:rPr>
          <w:b/>
          <w:bCs/>
          <w:spacing w:val="-2"/>
          <w:sz w:val="23"/>
          <w:szCs w:val="23"/>
          <w:lang w:val="kk-KZ"/>
        </w:rPr>
        <w:t>құқықтары:</w:t>
      </w:r>
    </w:p>
    <w:p w:rsidR="00A73562" w:rsidRPr="009C1C55" w:rsidRDefault="00A73562" w:rsidP="001045C9">
      <w:pPr>
        <w:pStyle w:val="a5"/>
        <w:numPr>
          <w:ilvl w:val="1"/>
          <w:numId w:val="32"/>
        </w:numPr>
        <w:kinsoku w:val="0"/>
        <w:overflowPunct w:val="0"/>
        <w:ind w:left="0" w:firstLine="284"/>
        <w:rPr>
          <w:spacing w:val="-2"/>
          <w:sz w:val="23"/>
          <w:szCs w:val="23"/>
          <w:lang w:val="kk-KZ"/>
        </w:rPr>
      </w:pPr>
      <w:r w:rsidRPr="009C1C55">
        <w:rPr>
          <w:sz w:val="23"/>
          <w:szCs w:val="23"/>
          <w:lang w:val="kk-KZ"/>
        </w:rPr>
        <w:t xml:space="preserve">Шарттың талаптарын </w:t>
      </w:r>
      <w:r w:rsidR="003131B3" w:rsidRPr="009C1C55">
        <w:rPr>
          <w:sz w:val="23"/>
          <w:szCs w:val="23"/>
          <w:lang w:val="kk-KZ"/>
        </w:rPr>
        <w:t>Қ</w:t>
      </w:r>
      <w:r w:rsidRPr="009C1C55">
        <w:rPr>
          <w:sz w:val="23"/>
          <w:szCs w:val="23"/>
          <w:lang w:val="kk-KZ"/>
        </w:rPr>
        <w:t xml:space="preserve">арыз алушы үшін жақсарту жағына қарай біржақты тәртіпте </w:t>
      </w:r>
      <w:r w:rsidRPr="009C1C55">
        <w:rPr>
          <w:spacing w:val="-2"/>
          <w:sz w:val="23"/>
          <w:szCs w:val="23"/>
          <w:lang w:val="kk-KZ"/>
        </w:rPr>
        <w:t>өзгерту;</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Қарыз алушы микрокредиттің кезекті бөлігін қайтару және (немесе) сыйақы төлеу үшін белгіленген мерзімді </w:t>
      </w:r>
      <w:r w:rsidR="00F72971" w:rsidRPr="009C1C55">
        <w:rPr>
          <w:sz w:val="23"/>
          <w:szCs w:val="23"/>
          <w:lang w:val="kk-KZ"/>
        </w:rPr>
        <w:t xml:space="preserve">күнтізбелік </w:t>
      </w:r>
      <w:r w:rsidRPr="009C1C55">
        <w:rPr>
          <w:sz w:val="23"/>
          <w:szCs w:val="23"/>
          <w:lang w:val="kk-KZ"/>
        </w:rPr>
        <w:t>қырық күннен астам уақыт бұзған кезде микрокредит сомасын және ол бойынша сыйақыны мерзімінен бұрын қайтаруды талап ету;</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Қарыз алушының қаржылық-шаруашылық жағдайын және микрокредиттің мақсатқа сай пайдаланылуын тексеру;</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Қарыз алушыдан Қарыз алушының қаржылық жағдайы туралы барлық қажетті ақпаратты және Шартты</w:t>
      </w:r>
      <w:r w:rsidR="003131B3" w:rsidRPr="009C1C55">
        <w:rPr>
          <w:sz w:val="23"/>
          <w:szCs w:val="23"/>
          <w:lang w:val="kk-KZ"/>
        </w:rPr>
        <w:t xml:space="preserve"> жаса</w:t>
      </w:r>
      <w:r w:rsidRPr="009C1C55">
        <w:rPr>
          <w:sz w:val="23"/>
          <w:szCs w:val="23"/>
          <w:lang w:val="kk-KZ"/>
        </w:rPr>
        <w:t>у мен міндеттемелерді орындау үшін қажетті мәліметтерді</w:t>
      </w:r>
      <w:r w:rsidRPr="009C1C55">
        <w:rPr>
          <w:spacing w:val="40"/>
          <w:sz w:val="23"/>
          <w:szCs w:val="23"/>
          <w:lang w:val="kk-KZ"/>
        </w:rPr>
        <w:t xml:space="preserve"> </w:t>
      </w:r>
      <w:r w:rsidRPr="009C1C55">
        <w:rPr>
          <w:sz w:val="23"/>
          <w:szCs w:val="23"/>
          <w:lang w:val="kk-KZ"/>
        </w:rPr>
        <w:t>сұрату және алу;</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Қарыз алушының өтініші</w:t>
      </w:r>
      <w:r w:rsidRPr="009C1C55">
        <w:rPr>
          <w:spacing w:val="-1"/>
          <w:sz w:val="23"/>
          <w:szCs w:val="23"/>
          <w:lang w:val="kk-KZ"/>
        </w:rPr>
        <w:t xml:space="preserve"> </w:t>
      </w:r>
      <w:r w:rsidRPr="009C1C55">
        <w:rPr>
          <w:sz w:val="23"/>
          <w:szCs w:val="23"/>
          <w:lang w:val="kk-KZ"/>
        </w:rPr>
        <w:t>бойынша</w:t>
      </w:r>
      <w:r w:rsidRPr="009C1C55">
        <w:rPr>
          <w:spacing w:val="-1"/>
          <w:sz w:val="23"/>
          <w:szCs w:val="23"/>
          <w:lang w:val="kk-KZ"/>
        </w:rPr>
        <w:t xml:space="preserve"> </w:t>
      </w:r>
      <w:r w:rsidRPr="009C1C55">
        <w:rPr>
          <w:sz w:val="23"/>
          <w:szCs w:val="23"/>
          <w:lang w:val="kk-KZ"/>
        </w:rPr>
        <w:t>тауарларға, жұмыстарға</w:t>
      </w:r>
      <w:r w:rsidRPr="009C1C55">
        <w:rPr>
          <w:spacing w:val="-1"/>
          <w:sz w:val="23"/>
          <w:szCs w:val="23"/>
          <w:lang w:val="kk-KZ"/>
        </w:rPr>
        <w:t xml:space="preserve"> </w:t>
      </w:r>
      <w:r w:rsidRPr="009C1C55">
        <w:rPr>
          <w:sz w:val="23"/>
          <w:szCs w:val="23"/>
          <w:lang w:val="kk-KZ"/>
        </w:rPr>
        <w:t>немесе</w:t>
      </w:r>
      <w:r w:rsidRPr="009C1C55">
        <w:rPr>
          <w:spacing w:val="-1"/>
          <w:sz w:val="23"/>
          <w:szCs w:val="23"/>
          <w:lang w:val="kk-KZ"/>
        </w:rPr>
        <w:t xml:space="preserve"> </w:t>
      </w:r>
      <w:r w:rsidRPr="009C1C55">
        <w:rPr>
          <w:sz w:val="23"/>
          <w:szCs w:val="23"/>
          <w:lang w:val="kk-KZ"/>
        </w:rPr>
        <w:t>қызметтерге</w:t>
      </w:r>
      <w:r w:rsidRPr="009C1C55">
        <w:rPr>
          <w:spacing w:val="-1"/>
          <w:sz w:val="23"/>
          <w:szCs w:val="23"/>
          <w:lang w:val="kk-KZ"/>
        </w:rPr>
        <w:t xml:space="preserve"> </w:t>
      </w:r>
      <w:r w:rsidRPr="009C1C55">
        <w:rPr>
          <w:sz w:val="23"/>
          <w:szCs w:val="23"/>
          <w:lang w:val="kk-KZ"/>
        </w:rPr>
        <w:t>төлеу мақсатында екінші деңгейлі банктер арқылы микрокредитті үшінші тұлғаға аудару;</w:t>
      </w:r>
    </w:p>
    <w:p w:rsidR="00A73562" w:rsidRPr="009C1C55" w:rsidRDefault="00A73562" w:rsidP="001045C9">
      <w:pPr>
        <w:pStyle w:val="a5"/>
        <w:numPr>
          <w:ilvl w:val="1"/>
          <w:numId w:val="32"/>
        </w:numPr>
        <w:kinsoku w:val="0"/>
        <w:overflowPunct w:val="0"/>
        <w:ind w:left="0" w:firstLine="284"/>
        <w:rPr>
          <w:spacing w:val="-2"/>
          <w:sz w:val="23"/>
          <w:szCs w:val="23"/>
          <w:lang w:val="kk-KZ"/>
        </w:rPr>
      </w:pPr>
      <w:r w:rsidRPr="009C1C55">
        <w:rPr>
          <w:sz w:val="23"/>
          <w:szCs w:val="23"/>
          <w:lang w:val="kk-KZ"/>
        </w:rPr>
        <w:t>Қарыз</w:t>
      </w:r>
      <w:r w:rsidRPr="009C1C55">
        <w:rPr>
          <w:spacing w:val="-6"/>
          <w:sz w:val="23"/>
          <w:szCs w:val="23"/>
          <w:lang w:val="kk-KZ"/>
        </w:rPr>
        <w:t xml:space="preserve"> </w:t>
      </w:r>
      <w:r w:rsidRPr="009C1C55">
        <w:rPr>
          <w:sz w:val="23"/>
          <w:szCs w:val="23"/>
          <w:lang w:val="kk-KZ"/>
        </w:rPr>
        <w:t>алушының</w:t>
      </w:r>
      <w:r w:rsidRPr="009C1C55">
        <w:rPr>
          <w:spacing w:val="-3"/>
          <w:sz w:val="23"/>
          <w:szCs w:val="23"/>
          <w:lang w:val="kk-KZ"/>
        </w:rPr>
        <w:t xml:space="preserve"> </w:t>
      </w:r>
      <w:r w:rsidRPr="009C1C55">
        <w:rPr>
          <w:sz w:val="23"/>
          <w:szCs w:val="23"/>
          <w:lang w:val="kk-KZ"/>
        </w:rPr>
        <w:t>келісімінсіз</w:t>
      </w:r>
      <w:r w:rsidRPr="009C1C55">
        <w:rPr>
          <w:spacing w:val="1"/>
          <w:sz w:val="23"/>
          <w:szCs w:val="23"/>
          <w:lang w:val="kk-KZ"/>
        </w:rPr>
        <w:t xml:space="preserve"> </w:t>
      </w:r>
      <w:r w:rsidRPr="009C1C55">
        <w:rPr>
          <w:sz w:val="23"/>
          <w:szCs w:val="23"/>
          <w:lang w:val="kk-KZ"/>
        </w:rPr>
        <w:t>Шарт</w:t>
      </w:r>
      <w:r w:rsidRPr="009C1C55">
        <w:rPr>
          <w:spacing w:val="-4"/>
          <w:sz w:val="23"/>
          <w:szCs w:val="23"/>
          <w:lang w:val="kk-KZ"/>
        </w:rPr>
        <w:t xml:space="preserve"> </w:t>
      </w:r>
      <w:r w:rsidRPr="009C1C55">
        <w:rPr>
          <w:sz w:val="23"/>
          <w:szCs w:val="23"/>
          <w:lang w:val="kk-KZ"/>
        </w:rPr>
        <w:t>бойынша</w:t>
      </w:r>
      <w:r w:rsidRPr="009C1C55">
        <w:rPr>
          <w:spacing w:val="-5"/>
          <w:sz w:val="23"/>
          <w:szCs w:val="23"/>
          <w:lang w:val="kk-KZ"/>
        </w:rPr>
        <w:t xml:space="preserve"> </w:t>
      </w:r>
      <w:r w:rsidRPr="009C1C55">
        <w:rPr>
          <w:sz w:val="23"/>
          <w:szCs w:val="23"/>
          <w:lang w:val="kk-KZ"/>
        </w:rPr>
        <w:t>құқықт</w:t>
      </w:r>
      <w:r w:rsidR="009B381A" w:rsidRPr="009C1C55">
        <w:rPr>
          <w:sz w:val="23"/>
          <w:szCs w:val="23"/>
          <w:lang w:val="kk-KZ"/>
        </w:rPr>
        <w:t>ард</w:t>
      </w:r>
      <w:r w:rsidRPr="009C1C55">
        <w:rPr>
          <w:sz w:val="23"/>
          <w:szCs w:val="23"/>
          <w:lang w:val="kk-KZ"/>
        </w:rPr>
        <w:t>ы</w:t>
      </w:r>
      <w:r w:rsidRPr="009C1C55">
        <w:rPr>
          <w:spacing w:val="-6"/>
          <w:sz w:val="23"/>
          <w:szCs w:val="23"/>
          <w:lang w:val="kk-KZ"/>
        </w:rPr>
        <w:t xml:space="preserve"> </w:t>
      </w:r>
      <w:r w:rsidRPr="009C1C55">
        <w:rPr>
          <w:sz w:val="23"/>
          <w:szCs w:val="23"/>
          <w:lang w:val="kk-KZ"/>
        </w:rPr>
        <w:t>(талапт</w:t>
      </w:r>
      <w:r w:rsidR="009B381A" w:rsidRPr="009C1C55">
        <w:rPr>
          <w:sz w:val="23"/>
          <w:szCs w:val="23"/>
          <w:lang w:val="kk-KZ"/>
        </w:rPr>
        <w:t>ард</w:t>
      </w:r>
      <w:r w:rsidRPr="009C1C55">
        <w:rPr>
          <w:sz w:val="23"/>
          <w:szCs w:val="23"/>
          <w:lang w:val="kk-KZ"/>
        </w:rPr>
        <w:t>ы)</w:t>
      </w:r>
      <w:r w:rsidRPr="009C1C55">
        <w:rPr>
          <w:spacing w:val="1"/>
          <w:sz w:val="23"/>
          <w:szCs w:val="23"/>
          <w:lang w:val="kk-KZ"/>
        </w:rPr>
        <w:t xml:space="preserve"> </w:t>
      </w:r>
      <w:r w:rsidR="009B381A" w:rsidRPr="009C1C55">
        <w:rPr>
          <w:spacing w:val="1"/>
          <w:sz w:val="23"/>
          <w:szCs w:val="23"/>
          <w:lang w:val="kk-KZ"/>
        </w:rPr>
        <w:t xml:space="preserve">Заңда анықталған тұлғаларға </w:t>
      </w:r>
      <w:r w:rsidRPr="009C1C55">
        <w:rPr>
          <w:spacing w:val="-2"/>
          <w:sz w:val="23"/>
          <w:szCs w:val="23"/>
          <w:lang w:val="kk-KZ"/>
        </w:rPr>
        <w:t>беру;</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Қарыз алушы Шарт бойынша міндеттемелерін орындау кезінде өтеу мерзімін кешіктірген жағдайда, сотқа дейін өндіріп алу және реттеу үшін берешекті коллекторлық агенттікке беру;</w:t>
      </w:r>
    </w:p>
    <w:p w:rsidR="00A73562" w:rsidRPr="009C1C55" w:rsidRDefault="00A73562" w:rsidP="001045C9">
      <w:pPr>
        <w:pStyle w:val="a5"/>
        <w:numPr>
          <w:ilvl w:val="1"/>
          <w:numId w:val="32"/>
        </w:numPr>
        <w:kinsoku w:val="0"/>
        <w:overflowPunct w:val="0"/>
        <w:ind w:left="0" w:firstLine="284"/>
        <w:rPr>
          <w:spacing w:val="-4"/>
          <w:sz w:val="23"/>
          <w:szCs w:val="23"/>
          <w:lang w:val="kk-KZ"/>
        </w:rPr>
      </w:pPr>
      <w:r w:rsidRPr="009C1C55">
        <w:rPr>
          <w:sz w:val="23"/>
          <w:szCs w:val="23"/>
          <w:lang w:val="kk-KZ"/>
        </w:rPr>
        <w:lastRenderedPageBreak/>
        <w:t>Қарыз</w:t>
      </w:r>
      <w:r w:rsidRPr="009C1C55">
        <w:rPr>
          <w:spacing w:val="-4"/>
          <w:sz w:val="23"/>
          <w:szCs w:val="23"/>
          <w:lang w:val="kk-KZ"/>
        </w:rPr>
        <w:t xml:space="preserve"> </w:t>
      </w:r>
      <w:r w:rsidRPr="009C1C55">
        <w:rPr>
          <w:sz w:val="23"/>
          <w:szCs w:val="23"/>
          <w:lang w:val="kk-KZ"/>
        </w:rPr>
        <w:t>алушыдан</w:t>
      </w:r>
      <w:r w:rsidRPr="009C1C55">
        <w:rPr>
          <w:spacing w:val="-2"/>
          <w:sz w:val="23"/>
          <w:szCs w:val="23"/>
          <w:lang w:val="kk-KZ"/>
        </w:rPr>
        <w:t xml:space="preserve"> </w:t>
      </w:r>
      <w:r w:rsidRPr="009C1C55">
        <w:rPr>
          <w:sz w:val="23"/>
          <w:szCs w:val="23"/>
          <w:lang w:val="kk-KZ"/>
        </w:rPr>
        <w:t>Шартта</w:t>
      </w:r>
      <w:r w:rsidRPr="009C1C55">
        <w:rPr>
          <w:spacing w:val="-2"/>
          <w:sz w:val="23"/>
          <w:szCs w:val="23"/>
          <w:lang w:val="kk-KZ"/>
        </w:rPr>
        <w:t xml:space="preserve"> </w:t>
      </w:r>
      <w:r w:rsidRPr="009C1C55">
        <w:rPr>
          <w:sz w:val="23"/>
          <w:szCs w:val="23"/>
          <w:lang w:val="kk-KZ"/>
        </w:rPr>
        <w:t>белгіленген</w:t>
      </w:r>
      <w:r w:rsidRPr="009C1C55">
        <w:rPr>
          <w:spacing w:val="-3"/>
          <w:sz w:val="23"/>
          <w:szCs w:val="23"/>
          <w:lang w:val="kk-KZ"/>
        </w:rPr>
        <w:t xml:space="preserve"> </w:t>
      </w:r>
      <w:r w:rsidRPr="009C1C55">
        <w:rPr>
          <w:sz w:val="23"/>
          <w:szCs w:val="23"/>
          <w:lang w:val="kk-KZ"/>
        </w:rPr>
        <w:t>міндеттерді</w:t>
      </w:r>
      <w:r w:rsidRPr="009C1C55">
        <w:rPr>
          <w:spacing w:val="-5"/>
          <w:sz w:val="23"/>
          <w:szCs w:val="23"/>
          <w:lang w:val="kk-KZ"/>
        </w:rPr>
        <w:t xml:space="preserve"> </w:t>
      </w:r>
      <w:r w:rsidRPr="009C1C55">
        <w:rPr>
          <w:sz w:val="23"/>
          <w:szCs w:val="23"/>
          <w:lang w:val="kk-KZ"/>
        </w:rPr>
        <w:t>орындауды</w:t>
      </w:r>
      <w:r w:rsidRPr="009C1C55">
        <w:rPr>
          <w:spacing w:val="-6"/>
          <w:sz w:val="23"/>
          <w:szCs w:val="23"/>
          <w:lang w:val="kk-KZ"/>
        </w:rPr>
        <w:t xml:space="preserve"> </w:t>
      </w:r>
      <w:r w:rsidRPr="009C1C55">
        <w:rPr>
          <w:sz w:val="23"/>
          <w:szCs w:val="23"/>
          <w:lang w:val="kk-KZ"/>
        </w:rPr>
        <w:t>талап</w:t>
      </w:r>
      <w:r w:rsidRPr="009C1C55">
        <w:rPr>
          <w:spacing w:val="2"/>
          <w:sz w:val="23"/>
          <w:szCs w:val="23"/>
          <w:lang w:val="kk-KZ"/>
        </w:rPr>
        <w:t xml:space="preserve"> </w:t>
      </w:r>
      <w:r w:rsidRPr="009C1C55">
        <w:rPr>
          <w:spacing w:val="-4"/>
          <w:sz w:val="23"/>
          <w:szCs w:val="23"/>
          <w:lang w:val="kk-KZ"/>
        </w:rPr>
        <w:t>ету;</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Қарыз алушының келісімін алмастан, нотариустың атқару жазбасының негізінде негізгі борышты, сыйақыны және тұрақсыздық айыбын (айыппұлды, </w:t>
      </w:r>
      <w:proofErr w:type="spellStart"/>
      <w:r w:rsidRPr="009C1C55">
        <w:rPr>
          <w:sz w:val="23"/>
          <w:szCs w:val="23"/>
          <w:lang w:val="kk-KZ"/>
        </w:rPr>
        <w:t>өсімпұлды</w:t>
      </w:r>
      <w:proofErr w:type="spellEnd"/>
      <w:r w:rsidRPr="009C1C55">
        <w:rPr>
          <w:sz w:val="23"/>
          <w:szCs w:val="23"/>
          <w:lang w:val="kk-KZ"/>
        </w:rPr>
        <w:t>) қоса алғанда, берешекті өндіріп алу:</w:t>
      </w:r>
    </w:p>
    <w:p w:rsidR="00A73562" w:rsidRPr="009C1C55" w:rsidRDefault="003131B3" w:rsidP="00D43A47">
      <w:pPr>
        <w:pStyle w:val="a5"/>
        <w:numPr>
          <w:ilvl w:val="0"/>
          <w:numId w:val="23"/>
        </w:numPr>
        <w:kinsoku w:val="0"/>
        <w:overflowPunct w:val="0"/>
        <w:ind w:left="0" w:firstLine="284"/>
        <w:rPr>
          <w:sz w:val="23"/>
          <w:szCs w:val="23"/>
          <w:lang w:val="kk-KZ"/>
        </w:rPr>
      </w:pPr>
      <w:r w:rsidRPr="009C1C55">
        <w:rPr>
          <w:sz w:val="23"/>
          <w:szCs w:val="23"/>
          <w:lang w:val="kk-KZ"/>
        </w:rPr>
        <w:t>Қ</w:t>
      </w:r>
      <w:r w:rsidR="00A73562" w:rsidRPr="009C1C55">
        <w:rPr>
          <w:sz w:val="23"/>
          <w:szCs w:val="23"/>
          <w:lang w:val="kk-KZ"/>
        </w:rPr>
        <w:t xml:space="preserve">арыз алушы-заңды тұлға </w:t>
      </w:r>
      <w:r w:rsidRPr="009C1C55">
        <w:rPr>
          <w:sz w:val="23"/>
          <w:szCs w:val="23"/>
          <w:lang w:val="kk-KZ"/>
        </w:rPr>
        <w:t>б</w:t>
      </w:r>
      <w:r w:rsidR="00A73562" w:rsidRPr="009C1C55">
        <w:rPr>
          <w:sz w:val="23"/>
          <w:szCs w:val="23"/>
          <w:lang w:val="kk-KZ"/>
        </w:rPr>
        <w:t>ерешекті мерзімінен бұрын өтеу туралы талапты 5 (бес) жұмыс күні ішінде орындамаса;</w:t>
      </w:r>
    </w:p>
    <w:p w:rsidR="00A73562" w:rsidRPr="009C1C55" w:rsidRDefault="003131B3" w:rsidP="00D43A47">
      <w:pPr>
        <w:pStyle w:val="a5"/>
        <w:numPr>
          <w:ilvl w:val="0"/>
          <w:numId w:val="23"/>
        </w:numPr>
        <w:kinsoku w:val="0"/>
        <w:overflowPunct w:val="0"/>
        <w:ind w:left="0" w:firstLine="284"/>
        <w:rPr>
          <w:sz w:val="23"/>
          <w:szCs w:val="23"/>
          <w:lang w:val="kk-KZ"/>
        </w:rPr>
      </w:pPr>
      <w:r w:rsidRPr="009C1C55">
        <w:rPr>
          <w:sz w:val="23"/>
          <w:szCs w:val="23"/>
          <w:lang w:val="kk-KZ"/>
        </w:rPr>
        <w:t>Қ</w:t>
      </w:r>
      <w:r w:rsidR="00A73562" w:rsidRPr="009C1C55">
        <w:rPr>
          <w:sz w:val="23"/>
          <w:szCs w:val="23"/>
          <w:lang w:val="kk-KZ"/>
        </w:rPr>
        <w:t xml:space="preserve">арыз алушы-жеке тұлғаның өтінішін қарау нәтижелері бойынша берешекті реттеу жөнінде келісімге қол жеткізілмеген және </w:t>
      </w:r>
      <w:r w:rsidRPr="009C1C55">
        <w:rPr>
          <w:sz w:val="23"/>
          <w:szCs w:val="23"/>
          <w:lang w:val="kk-KZ"/>
        </w:rPr>
        <w:t>Қ</w:t>
      </w:r>
      <w:r w:rsidR="00A73562" w:rsidRPr="009C1C55">
        <w:rPr>
          <w:sz w:val="23"/>
          <w:szCs w:val="23"/>
          <w:lang w:val="kk-KZ"/>
        </w:rPr>
        <w:t>арыз алушы-жеке тұлға берешек бойынша қарсылықтар бермеген жағдайда.</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Қазақстан Республикасының заңнамасында, Шартта белгіленген өзге де құқықтарды жүзеге асыру.</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2"/>
          <w:sz w:val="23"/>
          <w:szCs w:val="23"/>
          <w:lang w:val="kk-KZ"/>
        </w:rPr>
        <w:t xml:space="preserve"> </w:t>
      </w:r>
      <w:r w:rsidRPr="009C1C55">
        <w:rPr>
          <w:b/>
          <w:bCs/>
          <w:sz w:val="23"/>
          <w:szCs w:val="23"/>
          <w:lang w:val="kk-KZ"/>
        </w:rPr>
        <w:t xml:space="preserve">МҚҰ </w:t>
      </w:r>
      <w:r w:rsidRPr="009C1C55">
        <w:rPr>
          <w:b/>
          <w:bCs/>
          <w:spacing w:val="-2"/>
          <w:sz w:val="23"/>
          <w:szCs w:val="23"/>
          <w:lang w:val="kk-KZ"/>
        </w:rPr>
        <w:t>міндеттері</w:t>
      </w:r>
    </w:p>
    <w:p w:rsidR="00A73562" w:rsidRPr="009C1C55" w:rsidRDefault="00A73562" w:rsidP="00D43A47">
      <w:pPr>
        <w:pStyle w:val="a3"/>
        <w:kinsoku w:val="0"/>
        <w:overflowPunct w:val="0"/>
        <w:ind w:left="0" w:firstLine="284"/>
        <w:rPr>
          <w:b/>
          <w:bCs/>
          <w:spacing w:val="-2"/>
          <w:sz w:val="23"/>
          <w:szCs w:val="23"/>
          <w:lang w:val="kk-KZ"/>
        </w:rPr>
      </w:pPr>
      <w:r w:rsidRPr="009C1C55">
        <w:rPr>
          <w:b/>
          <w:bCs/>
          <w:sz w:val="23"/>
          <w:szCs w:val="23"/>
          <w:lang w:val="kk-KZ"/>
        </w:rPr>
        <w:t>МҚҰ</w:t>
      </w:r>
      <w:r w:rsidRPr="009C1C55">
        <w:rPr>
          <w:b/>
          <w:bCs/>
          <w:spacing w:val="-1"/>
          <w:sz w:val="23"/>
          <w:szCs w:val="23"/>
          <w:lang w:val="kk-KZ"/>
        </w:rPr>
        <w:t xml:space="preserve"> </w:t>
      </w:r>
      <w:r w:rsidRPr="009C1C55">
        <w:rPr>
          <w:b/>
          <w:bCs/>
          <w:spacing w:val="-2"/>
          <w:sz w:val="23"/>
          <w:szCs w:val="23"/>
          <w:lang w:val="kk-KZ"/>
        </w:rPr>
        <w:t>міндеттері:</w:t>
      </w:r>
    </w:p>
    <w:p w:rsidR="00A73562" w:rsidRPr="009C1C55" w:rsidRDefault="009B381A"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Шартта көзделген немесе Қазақстан Республикасының заңнамасына қайшы келмейтін тәсілмен Қарыз алушыны (немесе оның уәкілетті өкілін) </w:t>
      </w:r>
      <w:r w:rsidR="00C67CB8" w:rsidRPr="009C1C55">
        <w:rPr>
          <w:sz w:val="23"/>
          <w:szCs w:val="23"/>
          <w:lang w:val="kk-KZ"/>
        </w:rPr>
        <w:t xml:space="preserve">мыналар жөнінде </w:t>
      </w:r>
      <w:r w:rsidRPr="009C1C55">
        <w:rPr>
          <w:sz w:val="23"/>
          <w:szCs w:val="23"/>
          <w:lang w:val="kk-KZ"/>
        </w:rPr>
        <w:t>хабардар ету</w:t>
      </w:r>
      <w:r w:rsidR="00A73562" w:rsidRPr="009C1C55">
        <w:rPr>
          <w:sz w:val="23"/>
          <w:szCs w:val="23"/>
          <w:lang w:val="kk-KZ"/>
        </w:rPr>
        <w:t>:</w:t>
      </w:r>
    </w:p>
    <w:p w:rsidR="00A73562" w:rsidRPr="009C1C55" w:rsidRDefault="009B381A" w:rsidP="009B381A">
      <w:pPr>
        <w:pStyle w:val="a3"/>
        <w:numPr>
          <w:ilvl w:val="0"/>
          <w:numId w:val="30"/>
        </w:numPr>
        <w:kinsoku w:val="0"/>
        <w:overflowPunct w:val="0"/>
        <w:ind w:left="0" w:firstLine="644"/>
        <w:rPr>
          <w:sz w:val="23"/>
          <w:szCs w:val="23"/>
          <w:lang w:val="kk-KZ"/>
        </w:rPr>
      </w:pPr>
      <w:r w:rsidRPr="009C1C55">
        <w:rPr>
          <w:sz w:val="23"/>
          <w:szCs w:val="23"/>
          <w:lang w:val="kk-KZ"/>
        </w:rPr>
        <w:t>Шарт</w:t>
      </w:r>
      <w:r w:rsidRPr="009C1C55">
        <w:rPr>
          <w:spacing w:val="-3"/>
          <w:sz w:val="23"/>
          <w:szCs w:val="23"/>
          <w:lang w:val="kk-KZ"/>
        </w:rPr>
        <w:t xml:space="preserve"> </w:t>
      </w:r>
      <w:r w:rsidRPr="009C1C55">
        <w:rPr>
          <w:sz w:val="23"/>
          <w:szCs w:val="23"/>
          <w:lang w:val="kk-KZ"/>
        </w:rPr>
        <w:t xml:space="preserve">бойынша </w:t>
      </w:r>
      <w:r w:rsidR="00C67CB8" w:rsidRPr="009C1C55">
        <w:rPr>
          <w:sz w:val="23"/>
          <w:szCs w:val="23"/>
          <w:lang w:val="kk-KZ"/>
        </w:rPr>
        <w:t>МҚҰ</w:t>
      </w:r>
      <w:r w:rsidRPr="009C1C55">
        <w:rPr>
          <w:spacing w:val="-1"/>
          <w:sz w:val="23"/>
          <w:szCs w:val="23"/>
          <w:lang w:val="kk-KZ"/>
        </w:rPr>
        <w:t xml:space="preserve"> </w:t>
      </w:r>
      <w:r w:rsidR="002A74A2" w:rsidRPr="009C1C55">
        <w:rPr>
          <w:sz w:val="23"/>
          <w:szCs w:val="23"/>
          <w:lang w:val="kk-KZ"/>
        </w:rPr>
        <w:t>құқықтарының</w:t>
      </w:r>
      <w:r w:rsidRPr="009C1C55">
        <w:rPr>
          <w:spacing w:val="-2"/>
          <w:sz w:val="23"/>
          <w:szCs w:val="23"/>
          <w:lang w:val="kk-KZ"/>
        </w:rPr>
        <w:t xml:space="preserve"> </w:t>
      </w:r>
      <w:r w:rsidRPr="009C1C55">
        <w:rPr>
          <w:sz w:val="23"/>
          <w:szCs w:val="23"/>
          <w:lang w:val="kk-KZ"/>
        </w:rPr>
        <w:t>(талап</w:t>
      </w:r>
      <w:r w:rsidR="002A74A2" w:rsidRPr="009C1C55">
        <w:rPr>
          <w:sz w:val="23"/>
          <w:szCs w:val="23"/>
          <w:lang w:val="kk-KZ"/>
        </w:rPr>
        <w:t>тарының</w:t>
      </w:r>
      <w:r w:rsidRPr="009C1C55">
        <w:rPr>
          <w:sz w:val="23"/>
          <w:szCs w:val="23"/>
          <w:lang w:val="kk-KZ"/>
        </w:rPr>
        <w:t>) үшінші</w:t>
      </w:r>
      <w:r w:rsidRPr="009C1C55">
        <w:rPr>
          <w:spacing w:val="-5"/>
          <w:sz w:val="23"/>
          <w:szCs w:val="23"/>
          <w:lang w:val="kk-KZ"/>
        </w:rPr>
        <w:t xml:space="preserve"> </w:t>
      </w:r>
      <w:r w:rsidRPr="009C1C55">
        <w:rPr>
          <w:sz w:val="23"/>
          <w:szCs w:val="23"/>
          <w:lang w:val="kk-KZ"/>
        </w:rPr>
        <w:t>тұлғаға</w:t>
      </w:r>
      <w:r w:rsidRPr="009C1C55">
        <w:rPr>
          <w:spacing w:val="-5"/>
          <w:sz w:val="23"/>
          <w:szCs w:val="23"/>
          <w:lang w:val="kk-KZ"/>
        </w:rPr>
        <w:t xml:space="preserve"> </w:t>
      </w:r>
      <w:r w:rsidRPr="009C1C55">
        <w:rPr>
          <w:sz w:val="23"/>
          <w:szCs w:val="23"/>
          <w:lang w:val="kk-KZ"/>
        </w:rPr>
        <w:t>өту</w:t>
      </w:r>
      <w:r w:rsidRPr="009C1C55">
        <w:rPr>
          <w:spacing w:val="-3"/>
          <w:sz w:val="23"/>
          <w:szCs w:val="23"/>
          <w:lang w:val="kk-KZ"/>
        </w:rPr>
        <w:t xml:space="preserve"> </w:t>
      </w:r>
      <w:r w:rsidRPr="009C1C55">
        <w:rPr>
          <w:sz w:val="23"/>
          <w:szCs w:val="23"/>
          <w:lang w:val="kk-KZ"/>
        </w:rPr>
        <w:t>талаптарын</w:t>
      </w:r>
      <w:r w:rsidRPr="009C1C55">
        <w:rPr>
          <w:spacing w:val="-2"/>
          <w:sz w:val="23"/>
          <w:szCs w:val="23"/>
          <w:lang w:val="kk-KZ"/>
        </w:rPr>
        <w:t xml:space="preserve"> </w:t>
      </w:r>
      <w:r w:rsidRPr="009C1C55">
        <w:rPr>
          <w:sz w:val="23"/>
          <w:szCs w:val="23"/>
          <w:lang w:val="kk-KZ"/>
        </w:rPr>
        <w:t xml:space="preserve">қамтитын шартты </w:t>
      </w:r>
      <w:r w:rsidR="002A74A2" w:rsidRPr="009C1C55">
        <w:rPr>
          <w:sz w:val="23"/>
          <w:szCs w:val="23"/>
          <w:lang w:val="kk-KZ"/>
        </w:rPr>
        <w:t xml:space="preserve">(бұдан әрі «талап ету құқығын басқаға беру шарты») </w:t>
      </w:r>
      <w:r w:rsidRPr="009C1C55">
        <w:rPr>
          <w:sz w:val="23"/>
          <w:szCs w:val="23"/>
          <w:lang w:val="kk-KZ"/>
        </w:rPr>
        <w:t xml:space="preserve">жасағанға дейін – </w:t>
      </w:r>
      <w:r w:rsidR="00A73562" w:rsidRPr="009C1C55">
        <w:rPr>
          <w:sz w:val="23"/>
          <w:szCs w:val="23"/>
          <w:lang w:val="kk-KZ"/>
        </w:rPr>
        <w:t>құқықтардың (талаптардың) үшінші тұлғаға өту</w:t>
      </w:r>
      <w:r w:rsidR="009C4762" w:rsidRPr="009C1C55">
        <w:rPr>
          <w:sz w:val="23"/>
          <w:szCs w:val="23"/>
          <w:lang w:val="kk-KZ"/>
        </w:rPr>
        <w:t xml:space="preserve"> мүмкіндігі</w:t>
      </w:r>
      <w:r w:rsidR="00A73562" w:rsidRPr="009C1C55">
        <w:rPr>
          <w:sz w:val="23"/>
          <w:szCs w:val="23"/>
          <w:lang w:val="kk-KZ"/>
        </w:rPr>
        <w:t xml:space="preserve">, сондай-ақ осындай басқаға беруге байланысты Қарыз алушының дербес деректерін өңдеу </w:t>
      </w:r>
      <w:r w:rsidR="002A74A2" w:rsidRPr="009C1C55">
        <w:rPr>
          <w:sz w:val="23"/>
          <w:szCs w:val="23"/>
          <w:lang w:val="kk-KZ"/>
        </w:rPr>
        <w:t>туралы</w:t>
      </w:r>
      <w:r w:rsidR="00A73562" w:rsidRPr="009C1C55">
        <w:rPr>
          <w:sz w:val="23"/>
          <w:szCs w:val="23"/>
          <w:lang w:val="kk-KZ"/>
        </w:rPr>
        <w:t>;</w:t>
      </w:r>
    </w:p>
    <w:p w:rsidR="009C4762" w:rsidRPr="009C1C55" w:rsidRDefault="009C4762" w:rsidP="009B381A">
      <w:pPr>
        <w:pStyle w:val="a3"/>
        <w:numPr>
          <w:ilvl w:val="0"/>
          <w:numId w:val="30"/>
        </w:numPr>
        <w:kinsoku w:val="0"/>
        <w:overflowPunct w:val="0"/>
        <w:ind w:left="0" w:firstLine="644"/>
        <w:rPr>
          <w:sz w:val="23"/>
          <w:szCs w:val="23"/>
          <w:lang w:val="kk-KZ"/>
        </w:rPr>
      </w:pPr>
      <w:r w:rsidRPr="009C1C55">
        <w:rPr>
          <w:sz w:val="23"/>
          <w:szCs w:val="23"/>
          <w:lang w:val="kk-KZ"/>
        </w:rPr>
        <w:t>талап ету құқығын басқаға беру шарты жасалған күннен бастап күнтізбелік 30 (отыз) күн ішінде Шарт бойынша құқықтардың (талаптардың) басқаға өткендігі туралы</w:t>
      </w:r>
      <w:r w:rsidR="001045C9" w:rsidRPr="009C1C55">
        <w:rPr>
          <w:sz w:val="23"/>
          <w:szCs w:val="23"/>
          <w:lang w:val="kk-KZ"/>
        </w:rPr>
        <w:t>. Б</w:t>
      </w:r>
      <w:r w:rsidRPr="009C1C55">
        <w:rPr>
          <w:sz w:val="23"/>
          <w:szCs w:val="23"/>
          <w:lang w:val="kk-KZ"/>
        </w:rPr>
        <w:t>ұл ретте Шарт бойынша кейінгі төлемдерді үшінші тұлғаға жүргізілуі қажет екендігі (Шарт бойынша құқықтар (талаптар) берілетін тұлғаның атауы, орналасқан жері және банктік деректемелері) не болмаса Шарт бойынша құқықтарды (талаптарды) сенімгерлік басқаруға бергенде – сервистік компания, Шарт бойынша берілген құқықтардың (талаптардың) көлемі, Шарт бойынша берешектің мөлшері және құрылымы (негізгі борыш, сыйақы, комиссиялар, тұрақсыздық айыбы (айыппұл, сыйақы) және төленуге тиіс басқа сомалар көрсетіледі;</w:t>
      </w:r>
    </w:p>
    <w:p w:rsidR="00A73562" w:rsidRPr="009C1C55" w:rsidRDefault="00445247" w:rsidP="001045C9">
      <w:pPr>
        <w:pStyle w:val="a5"/>
        <w:numPr>
          <w:ilvl w:val="1"/>
          <w:numId w:val="32"/>
        </w:numPr>
        <w:kinsoku w:val="0"/>
        <w:overflowPunct w:val="0"/>
        <w:ind w:left="0" w:firstLine="284"/>
        <w:rPr>
          <w:sz w:val="23"/>
          <w:szCs w:val="23"/>
          <w:highlight w:val="yellow"/>
          <w:lang w:val="kk-KZ"/>
        </w:rPr>
      </w:pPr>
      <w:r w:rsidRPr="009C1C55">
        <w:rPr>
          <w:sz w:val="23"/>
          <w:szCs w:val="23"/>
          <w:highlight w:val="yellow"/>
          <w:lang w:val="kk-KZ"/>
        </w:rPr>
        <w:t>Микрокредит беру туралы ш</w:t>
      </w:r>
      <w:r w:rsidR="002A74A2" w:rsidRPr="009C1C55">
        <w:rPr>
          <w:sz w:val="23"/>
          <w:szCs w:val="23"/>
          <w:highlight w:val="yellow"/>
          <w:lang w:val="kk-KZ"/>
        </w:rPr>
        <w:t xml:space="preserve">арт бойынша міндеттемелерді орындау мерзімі өткен жағдайда, </w:t>
      </w:r>
      <w:r w:rsidRPr="009C1C55">
        <w:rPr>
          <w:sz w:val="23"/>
          <w:szCs w:val="23"/>
          <w:highlight w:val="yellow"/>
          <w:lang w:val="kk-KZ"/>
        </w:rPr>
        <w:t>бірақ мерзімі өткен күннен бастап күнтізбелік он күннен кешіктірмей Қ</w:t>
      </w:r>
      <w:r w:rsidR="00A73562" w:rsidRPr="009C1C55">
        <w:rPr>
          <w:sz w:val="23"/>
          <w:szCs w:val="23"/>
          <w:highlight w:val="yellow"/>
          <w:lang w:val="kk-KZ"/>
        </w:rPr>
        <w:t xml:space="preserve">арыз алушыны </w:t>
      </w:r>
      <w:r w:rsidRPr="009C1C55">
        <w:rPr>
          <w:sz w:val="23"/>
          <w:szCs w:val="23"/>
          <w:highlight w:val="yellow"/>
          <w:lang w:val="kk-KZ"/>
        </w:rPr>
        <w:t>микрокредит беру туралы ш</w:t>
      </w:r>
      <w:r w:rsidR="00A73562" w:rsidRPr="009C1C55">
        <w:rPr>
          <w:sz w:val="23"/>
          <w:szCs w:val="23"/>
          <w:highlight w:val="yellow"/>
          <w:lang w:val="kk-KZ"/>
        </w:rPr>
        <w:t xml:space="preserve">артта көзделген тәсілмен және мерзімде, </w:t>
      </w:r>
      <w:r w:rsidRPr="009C1C55">
        <w:rPr>
          <w:sz w:val="23"/>
          <w:szCs w:val="23"/>
          <w:highlight w:val="yellow"/>
          <w:lang w:val="kk-KZ"/>
        </w:rPr>
        <w:t>сондай-ақ ақпараттандыру нысандары арқылы</w:t>
      </w:r>
      <w:r w:rsidR="00A73562" w:rsidRPr="009C1C55">
        <w:rPr>
          <w:sz w:val="23"/>
          <w:szCs w:val="23"/>
          <w:highlight w:val="yellow"/>
          <w:lang w:val="kk-KZ"/>
        </w:rPr>
        <w:t xml:space="preserve"> мыналар жөнінде хабардар ету:</w:t>
      </w:r>
    </w:p>
    <w:p w:rsidR="00A73562" w:rsidRPr="009C1C55" w:rsidRDefault="00874232" w:rsidP="00D43A47">
      <w:pPr>
        <w:pStyle w:val="a5"/>
        <w:numPr>
          <w:ilvl w:val="0"/>
          <w:numId w:val="22"/>
        </w:numPr>
        <w:kinsoku w:val="0"/>
        <w:overflowPunct w:val="0"/>
        <w:ind w:left="0" w:firstLine="284"/>
        <w:rPr>
          <w:sz w:val="23"/>
          <w:szCs w:val="23"/>
          <w:lang w:val="kk-KZ"/>
        </w:rPr>
      </w:pPr>
      <w:r w:rsidRPr="009C1C55">
        <w:rPr>
          <w:sz w:val="23"/>
          <w:szCs w:val="23"/>
          <w:lang w:val="kk-KZ"/>
        </w:rPr>
        <w:t>Ш</w:t>
      </w:r>
      <w:r w:rsidR="00A73562" w:rsidRPr="009C1C55">
        <w:rPr>
          <w:sz w:val="23"/>
          <w:szCs w:val="23"/>
          <w:lang w:val="kk-KZ"/>
        </w:rPr>
        <w:t>арт бойынша міндеттемені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rsidR="00A73562" w:rsidRPr="009C1C55" w:rsidRDefault="00A73562" w:rsidP="00D43A47">
      <w:pPr>
        <w:pStyle w:val="a5"/>
        <w:numPr>
          <w:ilvl w:val="0"/>
          <w:numId w:val="22"/>
        </w:numPr>
        <w:kinsoku w:val="0"/>
        <w:overflowPunct w:val="0"/>
        <w:ind w:left="0" w:firstLine="284"/>
        <w:rPr>
          <w:spacing w:val="-2"/>
          <w:sz w:val="23"/>
          <w:szCs w:val="23"/>
          <w:lang w:val="kk-KZ"/>
        </w:rPr>
      </w:pPr>
      <w:r w:rsidRPr="009C1C55">
        <w:rPr>
          <w:sz w:val="23"/>
          <w:szCs w:val="23"/>
          <w:lang w:val="kk-KZ"/>
        </w:rPr>
        <w:t>қарыз</w:t>
      </w:r>
      <w:r w:rsidRPr="009C1C55">
        <w:rPr>
          <w:spacing w:val="-6"/>
          <w:sz w:val="23"/>
          <w:szCs w:val="23"/>
          <w:lang w:val="kk-KZ"/>
        </w:rPr>
        <w:t xml:space="preserve"> </w:t>
      </w:r>
      <w:r w:rsidRPr="009C1C55">
        <w:rPr>
          <w:sz w:val="23"/>
          <w:szCs w:val="23"/>
          <w:lang w:val="kk-KZ"/>
        </w:rPr>
        <w:t>алушы-жеке</w:t>
      </w:r>
      <w:r w:rsidRPr="009C1C55">
        <w:rPr>
          <w:spacing w:val="-6"/>
          <w:sz w:val="23"/>
          <w:szCs w:val="23"/>
          <w:lang w:val="kk-KZ"/>
        </w:rPr>
        <w:t xml:space="preserve"> </w:t>
      </w:r>
      <w:r w:rsidRPr="009C1C55">
        <w:rPr>
          <w:sz w:val="23"/>
          <w:szCs w:val="23"/>
          <w:lang w:val="kk-KZ"/>
        </w:rPr>
        <w:t>тұлғаның</w:t>
      </w:r>
      <w:r w:rsidRPr="009C1C55">
        <w:rPr>
          <w:spacing w:val="-3"/>
          <w:sz w:val="23"/>
          <w:szCs w:val="23"/>
          <w:lang w:val="kk-KZ"/>
        </w:rPr>
        <w:t xml:space="preserve"> </w:t>
      </w:r>
      <w:r w:rsidR="0018412C" w:rsidRPr="009C1C55">
        <w:rPr>
          <w:sz w:val="23"/>
          <w:szCs w:val="23"/>
          <w:lang w:val="kk-KZ"/>
        </w:rPr>
        <w:t>Шарт</w:t>
      </w:r>
      <w:r w:rsidR="0018412C" w:rsidRPr="009C1C55">
        <w:rPr>
          <w:spacing w:val="3"/>
          <w:sz w:val="23"/>
          <w:szCs w:val="23"/>
          <w:lang w:val="kk-KZ"/>
        </w:rPr>
        <w:t xml:space="preserve"> </w:t>
      </w:r>
      <w:r w:rsidR="0018412C" w:rsidRPr="009C1C55">
        <w:rPr>
          <w:sz w:val="23"/>
          <w:szCs w:val="23"/>
          <w:lang w:val="kk-KZ"/>
        </w:rPr>
        <w:t>бойынша</w:t>
      </w:r>
      <w:r w:rsidR="0018412C" w:rsidRPr="009C1C55">
        <w:rPr>
          <w:spacing w:val="-6"/>
          <w:sz w:val="23"/>
          <w:szCs w:val="23"/>
          <w:lang w:val="kk-KZ"/>
        </w:rPr>
        <w:t xml:space="preserve"> </w:t>
      </w:r>
      <w:r w:rsidR="0018412C" w:rsidRPr="009C1C55">
        <w:rPr>
          <w:spacing w:val="-3"/>
          <w:sz w:val="23"/>
          <w:szCs w:val="23"/>
          <w:lang w:val="kk-KZ"/>
        </w:rPr>
        <w:t xml:space="preserve">Заңның 9-2 бабының 2-тармағында көзделген өтінішпен </w:t>
      </w:r>
      <w:r w:rsidRPr="009C1C55">
        <w:rPr>
          <w:sz w:val="23"/>
          <w:szCs w:val="23"/>
          <w:lang w:val="kk-KZ"/>
        </w:rPr>
        <w:t>жүгіну</w:t>
      </w:r>
      <w:r w:rsidRPr="009C1C55">
        <w:rPr>
          <w:spacing w:val="-4"/>
          <w:sz w:val="23"/>
          <w:szCs w:val="23"/>
          <w:lang w:val="kk-KZ"/>
        </w:rPr>
        <w:t xml:space="preserve"> </w:t>
      </w:r>
      <w:r w:rsidRPr="009C1C55">
        <w:rPr>
          <w:sz w:val="23"/>
          <w:szCs w:val="23"/>
          <w:lang w:val="kk-KZ"/>
        </w:rPr>
        <w:t>құқығы</w:t>
      </w:r>
      <w:r w:rsidRPr="009C1C55">
        <w:rPr>
          <w:spacing w:val="-2"/>
          <w:sz w:val="23"/>
          <w:szCs w:val="23"/>
          <w:lang w:val="kk-KZ"/>
        </w:rPr>
        <w:t xml:space="preserve"> туралы;</w:t>
      </w:r>
    </w:p>
    <w:p w:rsidR="00A73562" w:rsidRPr="009C1C55" w:rsidRDefault="00A73562" w:rsidP="00D43A47">
      <w:pPr>
        <w:pStyle w:val="a5"/>
        <w:numPr>
          <w:ilvl w:val="0"/>
          <w:numId w:val="22"/>
        </w:numPr>
        <w:kinsoku w:val="0"/>
        <w:overflowPunct w:val="0"/>
        <w:ind w:left="0" w:firstLine="284"/>
        <w:rPr>
          <w:spacing w:val="-2"/>
          <w:sz w:val="23"/>
          <w:szCs w:val="23"/>
          <w:lang w:val="kk-KZ"/>
        </w:rPr>
      </w:pPr>
      <w:r w:rsidRPr="009C1C55">
        <w:rPr>
          <w:sz w:val="23"/>
          <w:szCs w:val="23"/>
          <w:lang w:val="kk-KZ"/>
        </w:rPr>
        <w:t xml:space="preserve">қарыз алушының Шарт бойынша өз міндеттемелерін орындамауының салдары </w:t>
      </w:r>
      <w:r w:rsidRPr="009C1C55">
        <w:rPr>
          <w:spacing w:val="-2"/>
          <w:sz w:val="23"/>
          <w:szCs w:val="23"/>
          <w:lang w:val="kk-KZ"/>
        </w:rPr>
        <w:t>жөнінде.</w:t>
      </w:r>
    </w:p>
    <w:p w:rsidR="00874232" w:rsidRPr="009C1C55" w:rsidRDefault="00874232" w:rsidP="00414340">
      <w:pPr>
        <w:pStyle w:val="a5"/>
        <w:kinsoku w:val="0"/>
        <w:overflowPunct w:val="0"/>
        <w:ind w:left="0" w:firstLine="0"/>
        <w:rPr>
          <w:spacing w:val="-2"/>
          <w:sz w:val="23"/>
          <w:szCs w:val="23"/>
          <w:lang w:val="kk-KZ"/>
        </w:rPr>
      </w:pPr>
      <w:proofErr w:type="spellStart"/>
      <w:r w:rsidRPr="009C1C55">
        <w:rPr>
          <w:spacing w:val="-2"/>
          <w:sz w:val="23"/>
          <w:szCs w:val="23"/>
          <w:lang w:val="kk-KZ"/>
        </w:rPr>
        <w:t>Микроқаржы</w:t>
      </w:r>
      <w:proofErr w:type="spellEnd"/>
      <w:r w:rsidRPr="009C1C55">
        <w:rPr>
          <w:spacing w:val="-2"/>
          <w:sz w:val="23"/>
          <w:szCs w:val="23"/>
          <w:lang w:val="kk-KZ"/>
        </w:rPr>
        <w:t xml:space="preserve"> ұйымы қарыз алушыны хабардар ету үшін коллекторлық агенттікті тартуға құқылы. </w:t>
      </w:r>
    </w:p>
    <w:p w:rsidR="00A73562" w:rsidRPr="009C1C55" w:rsidRDefault="00A73562" w:rsidP="001045C9">
      <w:pPr>
        <w:pStyle w:val="a5"/>
        <w:numPr>
          <w:ilvl w:val="1"/>
          <w:numId w:val="32"/>
        </w:numPr>
        <w:kinsoku w:val="0"/>
        <w:overflowPunct w:val="0"/>
        <w:ind w:left="0" w:firstLine="284"/>
        <w:rPr>
          <w:sz w:val="23"/>
          <w:szCs w:val="23"/>
          <w:highlight w:val="yellow"/>
          <w:lang w:val="kk-KZ"/>
        </w:rPr>
      </w:pPr>
      <w:r w:rsidRPr="009C1C55">
        <w:rPr>
          <w:sz w:val="23"/>
          <w:szCs w:val="23"/>
          <w:highlight w:val="yellow"/>
          <w:lang w:val="kk-KZ"/>
        </w:rPr>
        <w:t xml:space="preserve">Қарыз алушы-жеке тұлғаның өтінішін алған күннен кейін күнтізбелік он бес күн ішінде </w:t>
      </w:r>
      <w:r w:rsidR="000E3BF4" w:rsidRPr="009C1C55">
        <w:rPr>
          <w:sz w:val="23"/>
          <w:szCs w:val="23"/>
          <w:highlight w:val="yellow"/>
          <w:lang w:val="kk-KZ"/>
        </w:rPr>
        <w:t>уәкілетті органның нормативтік құқықтық акті</w:t>
      </w:r>
      <w:r w:rsidR="003E7705" w:rsidRPr="009C1C55">
        <w:rPr>
          <w:sz w:val="23"/>
          <w:szCs w:val="23"/>
          <w:highlight w:val="yellow"/>
          <w:lang w:val="kk-KZ"/>
        </w:rPr>
        <w:t>сі</w:t>
      </w:r>
      <w:r w:rsidR="000E3BF4" w:rsidRPr="009C1C55">
        <w:rPr>
          <w:sz w:val="23"/>
          <w:szCs w:val="23"/>
          <w:highlight w:val="yellow"/>
          <w:lang w:val="kk-KZ"/>
        </w:rPr>
        <w:t>нде белгіленген тәртіппен Ш</w:t>
      </w:r>
      <w:r w:rsidRPr="009C1C55">
        <w:rPr>
          <w:sz w:val="23"/>
          <w:szCs w:val="23"/>
          <w:highlight w:val="yellow"/>
          <w:lang w:val="kk-KZ"/>
        </w:rPr>
        <w:t>арт талаптарына ұсынылған өзгерістерді қарау</w:t>
      </w:r>
      <w:r w:rsidR="003E7705" w:rsidRPr="009C1C55">
        <w:rPr>
          <w:sz w:val="23"/>
          <w:szCs w:val="23"/>
          <w:highlight w:val="yellow"/>
          <w:lang w:val="kk-KZ"/>
        </w:rPr>
        <w:t xml:space="preserve">, </w:t>
      </w:r>
      <w:r w:rsidRPr="009C1C55">
        <w:rPr>
          <w:sz w:val="23"/>
          <w:szCs w:val="23"/>
          <w:highlight w:val="yellow"/>
          <w:lang w:val="kk-KZ"/>
        </w:rPr>
        <w:t>қарыз алушы-жеке тұлғаға жазбаша нысанда</w:t>
      </w:r>
      <w:r w:rsidR="003E7705" w:rsidRPr="009C1C55">
        <w:rPr>
          <w:sz w:val="23"/>
          <w:szCs w:val="23"/>
          <w:highlight w:val="yellow"/>
          <w:lang w:val="kk-KZ"/>
        </w:rPr>
        <w:t>, сондай-ақ ақпараттандыру нысандары арқылы</w:t>
      </w:r>
      <w:r w:rsidRPr="009C1C55">
        <w:rPr>
          <w:sz w:val="23"/>
          <w:szCs w:val="23"/>
          <w:highlight w:val="yellow"/>
          <w:lang w:val="kk-KZ"/>
        </w:rPr>
        <w:t xml:space="preserve"> не </w:t>
      </w:r>
      <w:r w:rsidR="000E3BF4" w:rsidRPr="009C1C55">
        <w:rPr>
          <w:sz w:val="23"/>
          <w:szCs w:val="23"/>
          <w:highlight w:val="yellow"/>
          <w:lang w:val="kk-KZ"/>
        </w:rPr>
        <w:t>Ш</w:t>
      </w:r>
      <w:r w:rsidRPr="009C1C55">
        <w:rPr>
          <w:sz w:val="23"/>
          <w:szCs w:val="23"/>
          <w:highlight w:val="yellow"/>
          <w:lang w:val="kk-KZ"/>
        </w:rPr>
        <w:t>арт</w:t>
      </w:r>
      <w:r w:rsidR="003E7705" w:rsidRPr="009C1C55">
        <w:rPr>
          <w:sz w:val="23"/>
          <w:szCs w:val="23"/>
          <w:highlight w:val="yellow"/>
          <w:lang w:val="kk-KZ"/>
        </w:rPr>
        <w:t xml:space="preserve">та </w:t>
      </w:r>
      <w:r w:rsidRPr="009C1C55">
        <w:rPr>
          <w:sz w:val="23"/>
          <w:szCs w:val="23"/>
          <w:highlight w:val="yellow"/>
          <w:lang w:val="kk-KZ"/>
        </w:rPr>
        <w:t>көзделген тәсілмен мына</w:t>
      </w:r>
      <w:r w:rsidR="003E7705" w:rsidRPr="009C1C55">
        <w:rPr>
          <w:sz w:val="23"/>
          <w:szCs w:val="23"/>
          <w:highlight w:val="yellow"/>
          <w:lang w:val="kk-KZ"/>
        </w:rPr>
        <w:t xml:space="preserve"> шешімдердің бірі </w:t>
      </w:r>
      <w:r w:rsidRPr="009C1C55">
        <w:rPr>
          <w:sz w:val="23"/>
          <w:szCs w:val="23"/>
          <w:highlight w:val="yellow"/>
          <w:lang w:val="kk-KZ"/>
        </w:rPr>
        <w:t>жөнінде</w:t>
      </w:r>
      <w:r w:rsidR="003E7705" w:rsidRPr="009C1C55">
        <w:rPr>
          <w:sz w:val="23"/>
          <w:szCs w:val="23"/>
          <w:highlight w:val="yellow"/>
          <w:lang w:val="kk-KZ"/>
        </w:rPr>
        <w:t xml:space="preserve"> хабарлау</w:t>
      </w:r>
      <w:r w:rsidRPr="009C1C55">
        <w:rPr>
          <w:sz w:val="23"/>
          <w:szCs w:val="23"/>
          <w:highlight w:val="yellow"/>
          <w:lang w:val="kk-KZ"/>
        </w:rPr>
        <w:t>:</w:t>
      </w:r>
    </w:p>
    <w:p w:rsidR="00A73562" w:rsidRPr="009C1C55" w:rsidRDefault="000E3BF4" w:rsidP="00D43A47">
      <w:pPr>
        <w:pStyle w:val="a5"/>
        <w:numPr>
          <w:ilvl w:val="0"/>
          <w:numId w:val="21"/>
        </w:numPr>
        <w:kinsoku w:val="0"/>
        <w:overflowPunct w:val="0"/>
        <w:ind w:left="0" w:firstLine="284"/>
        <w:rPr>
          <w:spacing w:val="-2"/>
          <w:sz w:val="23"/>
          <w:szCs w:val="23"/>
          <w:highlight w:val="yellow"/>
          <w:lang w:val="kk-KZ"/>
        </w:rPr>
      </w:pPr>
      <w:r w:rsidRPr="009C1C55">
        <w:rPr>
          <w:sz w:val="23"/>
          <w:szCs w:val="23"/>
          <w:highlight w:val="yellow"/>
          <w:lang w:val="kk-KZ"/>
        </w:rPr>
        <w:t>Ш</w:t>
      </w:r>
      <w:r w:rsidR="00A73562" w:rsidRPr="009C1C55">
        <w:rPr>
          <w:sz w:val="23"/>
          <w:szCs w:val="23"/>
          <w:highlight w:val="yellow"/>
          <w:lang w:val="kk-KZ"/>
        </w:rPr>
        <w:t>арттың</w:t>
      </w:r>
      <w:r w:rsidR="00A73562" w:rsidRPr="009C1C55">
        <w:rPr>
          <w:spacing w:val="-3"/>
          <w:sz w:val="23"/>
          <w:szCs w:val="23"/>
          <w:highlight w:val="yellow"/>
          <w:lang w:val="kk-KZ"/>
        </w:rPr>
        <w:t xml:space="preserve"> </w:t>
      </w:r>
      <w:r w:rsidR="00A73562" w:rsidRPr="009C1C55">
        <w:rPr>
          <w:sz w:val="23"/>
          <w:szCs w:val="23"/>
          <w:highlight w:val="yellow"/>
          <w:lang w:val="kk-KZ"/>
        </w:rPr>
        <w:t>талаптарына</w:t>
      </w:r>
      <w:r w:rsidR="00A73562" w:rsidRPr="009C1C55">
        <w:rPr>
          <w:spacing w:val="-6"/>
          <w:sz w:val="23"/>
          <w:szCs w:val="23"/>
          <w:highlight w:val="yellow"/>
          <w:lang w:val="kk-KZ"/>
        </w:rPr>
        <w:t xml:space="preserve"> </w:t>
      </w:r>
      <w:r w:rsidR="00A73562" w:rsidRPr="009C1C55">
        <w:rPr>
          <w:sz w:val="23"/>
          <w:szCs w:val="23"/>
          <w:highlight w:val="yellow"/>
          <w:lang w:val="kk-KZ"/>
        </w:rPr>
        <w:t>ұсынылған</w:t>
      </w:r>
      <w:r w:rsidR="00A73562" w:rsidRPr="009C1C55">
        <w:rPr>
          <w:spacing w:val="-3"/>
          <w:sz w:val="23"/>
          <w:szCs w:val="23"/>
          <w:highlight w:val="yellow"/>
          <w:lang w:val="kk-KZ"/>
        </w:rPr>
        <w:t xml:space="preserve"> </w:t>
      </w:r>
      <w:r w:rsidR="00A73562" w:rsidRPr="009C1C55">
        <w:rPr>
          <w:sz w:val="23"/>
          <w:szCs w:val="23"/>
          <w:highlight w:val="yellow"/>
          <w:lang w:val="kk-KZ"/>
        </w:rPr>
        <w:t>өзгерістермен</w:t>
      </w:r>
      <w:r w:rsidR="00C14144" w:rsidRPr="009C1C55">
        <w:rPr>
          <w:spacing w:val="-2"/>
          <w:sz w:val="23"/>
          <w:szCs w:val="23"/>
          <w:highlight w:val="yellow"/>
          <w:lang w:val="kk-KZ"/>
        </w:rPr>
        <w:t xml:space="preserve"> келісу туралы</w:t>
      </w:r>
      <w:r w:rsidR="00A73562" w:rsidRPr="009C1C55">
        <w:rPr>
          <w:spacing w:val="-2"/>
          <w:sz w:val="23"/>
          <w:szCs w:val="23"/>
          <w:highlight w:val="yellow"/>
          <w:lang w:val="kk-KZ"/>
        </w:rPr>
        <w:t>;</w:t>
      </w:r>
    </w:p>
    <w:p w:rsidR="00A73562" w:rsidRPr="009C1C55" w:rsidRDefault="00C14144" w:rsidP="00D43A47">
      <w:pPr>
        <w:pStyle w:val="a5"/>
        <w:numPr>
          <w:ilvl w:val="0"/>
          <w:numId w:val="21"/>
        </w:numPr>
        <w:kinsoku w:val="0"/>
        <w:overflowPunct w:val="0"/>
        <w:ind w:left="0" w:firstLine="284"/>
        <w:rPr>
          <w:spacing w:val="-2"/>
          <w:sz w:val="23"/>
          <w:szCs w:val="23"/>
          <w:highlight w:val="yellow"/>
          <w:lang w:val="kk-KZ"/>
        </w:rPr>
      </w:pPr>
      <w:r w:rsidRPr="009C1C55">
        <w:rPr>
          <w:sz w:val="23"/>
          <w:szCs w:val="23"/>
          <w:highlight w:val="yellow"/>
          <w:lang w:val="kk-KZ"/>
        </w:rPr>
        <w:t>Шарт талаптарын өзгерту бойынша қарсы</w:t>
      </w:r>
      <w:r w:rsidR="00A73562" w:rsidRPr="009C1C55">
        <w:rPr>
          <w:spacing w:val="-4"/>
          <w:sz w:val="23"/>
          <w:szCs w:val="23"/>
          <w:highlight w:val="yellow"/>
          <w:lang w:val="kk-KZ"/>
        </w:rPr>
        <w:t xml:space="preserve"> </w:t>
      </w:r>
      <w:r w:rsidRPr="009C1C55">
        <w:rPr>
          <w:spacing w:val="-2"/>
          <w:sz w:val="23"/>
          <w:szCs w:val="23"/>
          <w:highlight w:val="yellow"/>
          <w:lang w:val="kk-KZ"/>
        </w:rPr>
        <w:t>ұсынымдар туралы</w:t>
      </w:r>
      <w:r w:rsidR="00A73562" w:rsidRPr="009C1C55">
        <w:rPr>
          <w:spacing w:val="-2"/>
          <w:sz w:val="23"/>
          <w:szCs w:val="23"/>
          <w:highlight w:val="yellow"/>
          <w:lang w:val="kk-KZ"/>
        </w:rPr>
        <w:t>;</w:t>
      </w:r>
    </w:p>
    <w:p w:rsidR="00A73562" w:rsidRPr="009C1C55" w:rsidRDefault="00C14144" w:rsidP="00D43A47">
      <w:pPr>
        <w:pStyle w:val="a5"/>
        <w:numPr>
          <w:ilvl w:val="0"/>
          <w:numId w:val="21"/>
        </w:numPr>
        <w:kinsoku w:val="0"/>
        <w:overflowPunct w:val="0"/>
        <w:ind w:left="0" w:firstLine="284"/>
        <w:rPr>
          <w:sz w:val="23"/>
          <w:szCs w:val="23"/>
          <w:highlight w:val="yellow"/>
          <w:lang w:val="kk-KZ"/>
        </w:rPr>
      </w:pPr>
      <w:r w:rsidRPr="009C1C55">
        <w:rPr>
          <w:sz w:val="23"/>
          <w:szCs w:val="23"/>
          <w:highlight w:val="yellow"/>
          <w:lang w:val="kk-KZ"/>
        </w:rPr>
        <w:t xml:space="preserve">ондай </w:t>
      </w:r>
      <w:r w:rsidR="00A73562" w:rsidRPr="009C1C55">
        <w:rPr>
          <w:sz w:val="23"/>
          <w:szCs w:val="23"/>
          <w:highlight w:val="yellow"/>
          <w:lang w:val="kk-KZ"/>
        </w:rPr>
        <w:t>бас тарту себептерінің дәлелді негіздемесін көрсет</w:t>
      </w:r>
      <w:r w:rsidRPr="009C1C55">
        <w:rPr>
          <w:sz w:val="23"/>
          <w:szCs w:val="23"/>
          <w:highlight w:val="yellow"/>
          <w:lang w:val="kk-KZ"/>
        </w:rPr>
        <w:t>е отырып</w:t>
      </w:r>
      <w:r w:rsidR="00A73562" w:rsidRPr="009C1C55">
        <w:rPr>
          <w:sz w:val="23"/>
          <w:szCs w:val="23"/>
          <w:highlight w:val="yellow"/>
          <w:lang w:val="kk-KZ"/>
        </w:rPr>
        <w:t xml:space="preserve">, </w:t>
      </w:r>
      <w:r w:rsidR="000E3BF4" w:rsidRPr="009C1C55">
        <w:rPr>
          <w:sz w:val="23"/>
          <w:szCs w:val="23"/>
          <w:highlight w:val="yellow"/>
          <w:lang w:val="kk-KZ"/>
        </w:rPr>
        <w:t>Ш</w:t>
      </w:r>
      <w:r w:rsidR="00A73562" w:rsidRPr="009C1C55">
        <w:rPr>
          <w:sz w:val="23"/>
          <w:szCs w:val="23"/>
          <w:highlight w:val="yellow"/>
          <w:lang w:val="kk-KZ"/>
        </w:rPr>
        <w:t>арт талаптарын өзгертуден бас тарту туралы.</w:t>
      </w:r>
    </w:p>
    <w:p w:rsidR="00A077CA" w:rsidRPr="009C1C55" w:rsidRDefault="00A077CA" w:rsidP="00A077CA">
      <w:pPr>
        <w:pStyle w:val="a5"/>
        <w:kinsoku w:val="0"/>
        <w:overflowPunct w:val="0"/>
        <w:ind w:left="0" w:firstLine="284"/>
        <w:rPr>
          <w:sz w:val="23"/>
          <w:szCs w:val="23"/>
          <w:highlight w:val="yellow"/>
          <w:lang w:val="kk-KZ"/>
        </w:rPr>
      </w:pPr>
      <w:r w:rsidRPr="009C1C55">
        <w:rPr>
          <w:sz w:val="23"/>
          <w:szCs w:val="23"/>
          <w:highlight w:val="yellow"/>
          <w:lang w:val="kk-KZ"/>
        </w:rPr>
        <w:t>5.3.1. Қарыз алушы - жеке тұлғаның шарт талаптарына өзгерістер енгізу туралы өтінішін қарау кезеңінде МҚҰ микрокредитті мерзімінен бұрын өтеуді талап етуге құқылы емес.</w:t>
      </w:r>
    </w:p>
    <w:p w:rsidR="00A077CA" w:rsidRPr="009C1C55" w:rsidRDefault="00A077CA" w:rsidP="00A077CA">
      <w:pPr>
        <w:pStyle w:val="a5"/>
        <w:kinsoku w:val="0"/>
        <w:overflowPunct w:val="0"/>
        <w:ind w:left="0" w:firstLine="284"/>
        <w:rPr>
          <w:sz w:val="23"/>
          <w:szCs w:val="23"/>
          <w:lang w:val="kk-KZ"/>
        </w:rPr>
      </w:pPr>
      <w:r w:rsidRPr="009C1C55">
        <w:rPr>
          <w:sz w:val="23"/>
          <w:szCs w:val="23"/>
          <w:highlight w:val="yellow"/>
          <w:lang w:val="kk-KZ"/>
        </w:rPr>
        <w:t xml:space="preserve">5.3.2. 5.3-тармақтың 2) тармақшасында көзделген МҚҰ шешімін алған күннен бастап </w:t>
      </w:r>
      <w:r w:rsidR="00F72971" w:rsidRPr="009C1C55">
        <w:rPr>
          <w:sz w:val="23"/>
          <w:szCs w:val="23"/>
          <w:highlight w:val="yellow"/>
          <w:lang w:val="kk-KZ"/>
        </w:rPr>
        <w:t xml:space="preserve">күнтізбелік </w:t>
      </w:r>
      <w:r w:rsidRPr="009C1C55">
        <w:rPr>
          <w:sz w:val="23"/>
          <w:szCs w:val="23"/>
          <w:highlight w:val="yellow"/>
          <w:lang w:val="kk-KZ"/>
        </w:rPr>
        <w:t>30 (отыз) күн ішінде МҚҰ мен қарыз алушы-жеке тұлға арасында өзара қолайлы шешімге қол жеткізбеу Шарт талаптарын өзгертуден бас тарту болып саналады. Бұл мерзім екі тараптың келісімі болған жағдайда ұзартылуы мүмкін.</w:t>
      </w:r>
    </w:p>
    <w:p w:rsidR="00A73562" w:rsidRPr="009C1C55" w:rsidRDefault="00A73562" w:rsidP="00C9610D">
      <w:pPr>
        <w:pStyle w:val="a5"/>
        <w:numPr>
          <w:ilvl w:val="1"/>
          <w:numId w:val="32"/>
        </w:numPr>
        <w:kinsoku w:val="0"/>
        <w:overflowPunct w:val="0"/>
        <w:ind w:left="0" w:firstLine="284"/>
        <w:rPr>
          <w:sz w:val="23"/>
          <w:szCs w:val="23"/>
          <w:lang w:val="kk-KZ"/>
        </w:rPr>
      </w:pPr>
      <w:r w:rsidRPr="009C1C55">
        <w:rPr>
          <w:sz w:val="23"/>
          <w:szCs w:val="23"/>
          <w:lang w:val="kk-KZ"/>
        </w:rPr>
        <w:t>Ұйым шартта көзделген тәртіпте жақсарт</w:t>
      </w:r>
      <w:r w:rsidR="00A077CA" w:rsidRPr="009C1C55">
        <w:rPr>
          <w:sz w:val="23"/>
          <w:szCs w:val="23"/>
          <w:lang w:val="kk-KZ"/>
        </w:rPr>
        <w:t>атын</w:t>
      </w:r>
      <w:r w:rsidRPr="009C1C55">
        <w:rPr>
          <w:sz w:val="23"/>
          <w:szCs w:val="23"/>
          <w:lang w:val="kk-KZ"/>
        </w:rPr>
        <w:t xml:space="preserve"> шарттарды қолданған жағдайда</w:t>
      </w:r>
      <w:r w:rsidR="00A077CA" w:rsidRPr="009C1C55">
        <w:rPr>
          <w:sz w:val="23"/>
          <w:szCs w:val="23"/>
          <w:lang w:val="kk-KZ"/>
        </w:rPr>
        <w:t>,</w:t>
      </w:r>
      <w:r w:rsidRPr="009C1C55">
        <w:rPr>
          <w:sz w:val="23"/>
          <w:szCs w:val="23"/>
          <w:lang w:val="kk-KZ"/>
        </w:rPr>
        <w:t xml:space="preserve"> Шарт талаптарының өзгеруі туралы қарыз алушыға хабарлау;</w:t>
      </w:r>
    </w:p>
    <w:p w:rsidR="00A73562" w:rsidRPr="009C1C55" w:rsidRDefault="00A73562" w:rsidP="00C9610D">
      <w:pPr>
        <w:pStyle w:val="a5"/>
        <w:numPr>
          <w:ilvl w:val="1"/>
          <w:numId w:val="32"/>
        </w:numPr>
        <w:kinsoku w:val="0"/>
        <w:overflowPunct w:val="0"/>
        <w:ind w:left="0" w:firstLine="284"/>
        <w:rPr>
          <w:spacing w:val="-2"/>
          <w:sz w:val="23"/>
          <w:szCs w:val="23"/>
          <w:lang w:val="kk-KZ"/>
        </w:rPr>
      </w:pPr>
      <w:r w:rsidRPr="009C1C55">
        <w:rPr>
          <w:sz w:val="23"/>
          <w:szCs w:val="23"/>
          <w:lang w:val="kk-KZ"/>
        </w:rPr>
        <w:lastRenderedPageBreak/>
        <w:t>Шартқа</w:t>
      </w:r>
      <w:r w:rsidRPr="009C1C55">
        <w:rPr>
          <w:spacing w:val="-7"/>
          <w:sz w:val="23"/>
          <w:szCs w:val="23"/>
          <w:lang w:val="kk-KZ"/>
        </w:rPr>
        <w:t xml:space="preserve"> </w:t>
      </w:r>
      <w:r w:rsidRPr="009C1C55">
        <w:rPr>
          <w:sz w:val="23"/>
          <w:szCs w:val="23"/>
          <w:lang w:val="kk-KZ"/>
        </w:rPr>
        <w:t>тараптар</w:t>
      </w:r>
      <w:r w:rsidRPr="009C1C55">
        <w:rPr>
          <w:spacing w:val="-3"/>
          <w:sz w:val="23"/>
          <w:szCs w:val="23"/>
          <w:lang w:val="kk-KZ"/>
        </w:rPr>
        <w:t xml:space="preserve"> </w:t>
      </w:r>
      <w:r w:rsidRPr="009C1C55">
        <w:rPr>
          <w:sz w:val="23"/>
          <w:szCs w:val="23"/>
          <w:lang w:val="kk-KZ"/>
        </w:rPr>
        <w:t>қол</w:t>
      </w:r>
      <w:r w:rsidRPr="009C1C55">
        <w:rPr>
          <w:spacing w:val="-2"/>
          <w:sz w:val="23"/>
          <w:szCs w:val="23"/>
          <w:lang w:val="kk-KZ"/>
        </w:rPr>
        <w:t xml:space="preserve"> </w:t>
      </w:r>
      <w:r w:rsidRPr="009C1C55">
        <w:rPr>
          <w:sz w:val="23"/>
          <w:szCs w:val="23"/>
          <w:lang w:val="kk-KZ"/>
        </w:rPr>
        <w:t>қойған</w:t>
      </w:r>
      <w:r w:rsidRPr="009C1C55">
        <w:rPr>
          <w:spacing w:val="-2"/>
          <w:sz w:val="23"/>
          <w:szCs w:val="23"/>
          <w:lang w:val="kk-KZ"/>
        </w:rPr>
        <w:t xml:space="preserve"> </w:t>
      </w:r>
      <w:r w:rsidRPr="009C1C55">
        <w:rPr>
          <w:sz w:val="23"/>
          <w:szCs w:val="23"/>
          <w:lang w:val="kk-KZ"/>
        </w:rPr>
        <w:t>микрокредитті</w:t>
      </w:r>
      <w:r w:rsidRPr="009C1C55">
        <w:rPr>
          <w:spacing w:val="-4"/>
          <w:sz w:val="23"/>
          <w:szCs w:val="23"/>
          <w:lang w:val="kk-KZ"/>
        </w:rPr>
        <w:t xml:space="preserve"> </w:t>
      </w:r>
      <w:r w:rsidRPr="009C1C55">
        <w:rPr>
          <w:sz w:val="23"/>
          <w:szCs w:val="23"/>
          <w:lang w:val="kk-KZ"/>
        </w:rPr>
        <w:t>өтеу</w:t>
      </w:r>
      <w:r w:rsidRPr="009C1C55">
        <w:rPr>
          <w:spacing w:val="-3"/>
          <w:sz w:val="23"/>
          <w:szCs w:val="23"/>
          <w:lang w:val="kk-KZ"/>
        </w:rPr>
        <w:t xml:space="preserve"> </w:t>
      </w:r>
      <w:r w:rsidRPr="009C1C55">
        <w:rPr>
          <w:sz w:val="23"/>
          <w:szCs w:val="23"/>
          <w:lang w:val="kk-KZ"/>
        </w:rPr>
        <w:t>кестесін</w:t>
      </w:r>
      <w:r w:rsidRPr="009C1C55">
        <w:rPr>
          <w:spacing w:val="-2"/>
          <w:sz w:val="23"/>
          <w:szCs w:val="23"/>
          <w:lang w:val="kk-KZ"/>
        </w:rPr>
        <w:t xml:space="preserve"> </w:t>
      </w:r>
      <w:r w:rsidRPr="009C1C55">
        <w:rPr>
          <w:sz w:val="23"/>
          <w:szCs w:val="23"/>
          <w:lang w:val="kk-KZ"/>
        </w:rPr>
        <w:t>қосып</w:t>
      </w:r>
      <w:r w:rsidRPr="009C1C55">
        <w:rPr>
          <w:spacing w:val="2"/>
          <w:sz w:val="23"/>
          <w:szCs w:val="23"/>
          <w:lang w:val="kk-KZ"/>
        </w:rPr>
        <w:t xml:space="preserve"> </w:t>
      </w:r>
      <w:r w:rsidRPr="009C1C55">
        <w:rPr>
          <w:spacing w:val="-2"/>
          <w:sz w:val="23"/>
          <w:szCs w:val="23"/>
          <w:lang w:val="kk-KZ"/>
        </w:rPr>
        <w:t>беру.</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Қарыз алушының ақшалай міндеттемелері сомасының (мөлшерінің) және (немесе)</w:t>
      </w:r>
      <w:r w:rsidRPr="009C1C55">
        <w:rPr>
          <w:spacing w:val="40"/>
          <w:sz w:val="23"/>
          <w:szCs w:val="23"/>
          <w:lang w:val="kk-KZ"/>
        </w:rPr>
        <w:t xml:space="preserve"> </w:t>
      </w:r>
      <w:r w:rsidRPr="009C1C55">
        <w:rPr>
          <w:sz w:val="23"/>
          <w:szCs w:val="23"/>
          <w:lang w:val="kk-KZ"/>
        </w:rPr>
        <w:t>оларды төлеу мерзімінің өзгеруіне әкеп соғатын микрокредит шарттары өзгерген кезде ұйым жаңа шарттарды ескере отырып, микрокредит өтеудің жаңа кестесін жасайды және Қарыз алушыға береді.</w:t>
      </w:r>
    </w:p>
    <w:p w:rsidR="00A73562" w:rsidRPr="009C1C55" w:rsidRDefault="00A73562" w:rsidP="00C9610D">
      <w:pPr>
        <w:pStyle w:val="a5"/>
        <w:numPr>
          <w:ilvl w:val="1"/>
          <w:numId w:val="32"/>
        </w:numPr>
        <w:kinsoku w:val="0"/>
        <w:overflowPunct w:val="0"/>
        <w:ind w:left="0" w:firstLine="284"/>
        <w:rPr>
          <w:sz w:val="23"/>
          <w:szCs w:val="23"/>
          <w:lang w:val="kk-KZ"/>
        </w:rPr>
      </w:pPr>
      <w:r w:rsidRPr="009C1C55">
        <w:rPr>
          <w:sz w:val="23"/>
          <w:szCs w:val="23"/>
          <w:lang w:val="kk-KZ"/>
        </w:rPr>
        <w:t>Орналасқан жері өзгерген не атауы өзгерген жағдайда бұл тура</w:t>
      </w:r>
      <w:r w:rsidR="00967EEA" w:rsidRPr="009C1C55">
        <w:rPr>
          <w:sz w:val="23"/>
          <w:szCs w:val="23"/>
          <w:lang w:val="kk-KZ"/>
        </w:rPr>
        <w:t>лы уәкілетті органды, сондай-</w:t>
      </w:r>
      <w:r w:rsidRPr="009C1C55">
        <w:rPr>
          <w:sz w:val="23"/>
          <w:szCs w:val="23"/>
          <w:lang w:val="kk-KZ"/>
        </w:rPr>
        <w:t>ақ қарыз алушыларды (</w:t>
      </w:r>
      <w:proofErr w:type="spellStart"/>
      <w:r w:rsidRPr="009C1C55">
        <w:rPr>
          <w:sz w:val="23"/>
          <w:szCs w:val="23"/>
          <w:lang w:val="kk-KZ"/>
        </w:rPr>
        <w:t>өтінім</w:t>
      </w:r>
      <w:proofErr w:type="spellEnd"/>
      <w:r w:rsidRPr="009C1C55">
        <w:rPr>
          <w:sz w:val="23"/>
          <w:szCs w:val="23"/>
          <w:lang w:val="kk-KZ"/>
        </w:rPr>
        <w:t xml:space="preserve"> берушілерді) </w:t>
      </w:r>
      <w:proofErr w:type="spellStart"/>
      <w:r w:rsidRPr="009C1C55">
        <w:rPr>
          <w:sz w:val="23"/>
          <w:szCs w:val="23"/>
          <w:lang w:val="kk-KZ"/>
        </w:rPr>
        <w:t>микроқаржы</w:t>
      </w:r>
      <w:proofErr w:type="spellEnd"/>
      <w:r w:rsidRPr="009C1C55">
        <w:rPr>
          <w:sz w:val="23"/>
          <w:szCs w:val="23"/>
          <w:lang w:val="kk-KZ"/>
        </w:rPr>
        <w:t xml:space="preserve"> ұйымының орналасқан жері бойынша,</w:t>
      </w:r>
      <w:r w:rsidRPr="009C1C55">
        <w:rPr>
          <w:spacing w:val="-2"/>
          <w:sz w:val="23"/>
          <w:szCs w:val="23"/>
          <w:lang w:val="kk-KZ"/>
        </w:rPr>
        <w:t xml:space="preserve"> </w:t>
      </w:r>
      <w:r w:rsidR="00967EEA" w:rsidRPr="009C1C55">
        <w:rPr>
          <w:sz w:val="23"/>
          <w:szCs w:val="23"/>
          <w:lang w:val="kk-KZ"/>
        </w:rPr>
        <w:t>сондай-</w:t>
      </w:r>
      <w:r w:rsidRPr="009C1C55">
        <w:rPr>
          <w:sz w:val="23"/>
          <w:szCs w:val="23"/>
          <w:lang w:val="kk-KZ"/>
        </w:rPr>
        <w:t>ақ</w:t>
      </w:r>
      <w:r w:rsidRPr="009C1C55">
        <w:rPr>
          <w:spacing w:val="-4"/>
          <w:sz w:val="23"/>
          <w:szCs w:val="23"/>
          <w:lang w:val="kk-KZ"/>
        </w:rPr>
        <w:t xml:space="preserve"> </w:t>
      </w:r>
      <w:r w:rsidRPr="009C1C55">
        <w:rPr>
          <w:sz w:val="23"/>
          <w:szCs w:val="23"/>
          <w:lang w:val="kk-KZ"/>
        </w:rPr>
        <w:t>қарыз</w:t>
      </w:r>
      <w:r w:rsidRPr="009C1C55">
        <w:rPr>
          <w:spacing w:val="-2"/>
          <w:sz w:val="23"/>
          <w:szCs w:val="23"/>
          <w:lang w:val="kk-KZ"/>
        </w:rPr>
        <w:t xml:space="preserve"> </w:t>
      </w:r>
      <w:r w:rsidRPr="009C1C55">
        <w:rPr>
          <w:sz w:val="23"/>
          <w:szCs w:val="23"/>
          <w:lang w:val="kk-KZ"/>
        </w:rPr>
        <w:t>алушы</w:t>
      </w:r>
      <w:r w:rsidRPr="009C1C55">
        <w:rPr>
          <w:spacing w:val="-4"/>
          <w:sz w:val="23"/>
          <w:szCs w:val="23"/>
          <w:lang w:val="kk-KZ"/>
        </w:rPr>
        <w:t xml:space="preserve"> </w:t>
      </w:r>
      <w:r w:rsidRPr="009C1C55">
        <w:rPr>
          <w:sz w:val="23"/>
          <w:szCs w:val="23"/>
          <w:lang w:val="kk-KZ"/>
        </w:rPr>
        <w:t>(</w:t>
      </w:r>
      <w:proofErr w:type="spellStart"/>
      <w:r w:rsidRPr="009C1C55">
        <w:rPr>
          <w:sz w:val="23"/>
          <w:szCs w:val="23"/>
          <w:lang w:val="kk-KZ"/>
        </w:rPr>
        <w:t>өтінім</w:t>
      </w:r>
      <w:proofErr w:type="spellEnd"/>
      <w:r w:rsidRPr="009C1C55">
        <w:rPr>
          <w:spacing w:val="-4"/>
          <w:sz w:val="23"/>
          <w:szCs w:val="23"/>
          <w:lang w:val="kk-KZ"/>
        </w:rPr>
        <w:t xml:space="preserve"> </w:t>
      </w:r>
      <w:r w:rsidRPr="009C1C55">
        <w:rPr>
          <w:sz w:val="23"/>
          <w:szCs w:val="23"/>
          <w:lang w:val="kk-KZ"/>
        </w:rPr>
        <w:t>беруші) -</w:t>
      </w:r>
      <w:r w:rsidRPr="009C1C55">
        <w:rPr>
          <w:spacing w:val="-2"/>
          <w:sz w:val="23"/>
          <w:szCs w:val="23"/>
          <w:lang w:val="kk-KZ"/>
        </w:rPr>
        <w:t xml:space="preserve"> </w:t>
      </w:r>
      <w:r w:rsidRPr="009C1C55">
        <w:rPr>
          <w:sz w:val="23"/>
          <w:szCs w:val="23"/>
          <w:lang w:val="kk-KZ"/>
        </w:rPr>
        <w:t>жеке тұлғаның</w:t>
      </w:r>
      <w:r w:rsidRPr="009C1C55">
        <w:rPr>
          <w:spacing w:val="-1"/>
          <w:sz w:val="23"/>
          <w:szCs w:val="23"/>
          <w:lang w:val="kk-KZ"/>
        </w:rPr>
        <w:t xml:space="preserve"> </w:t>
      </w:r>
      <w:r w:rsidRPr="009C1C55">
        <w:rPr>
          <w:sz w:val="23"/>
          <w:szCs w:val="23"/>
          <w:lang w:val="kk-KZ"/>
        </w:rPr>
        <w:t>заңды мекенжайы бойынша және қарыз алушы (</w:t>
      </w:r>
      <w:proofErr w:type="spellStart"/>
      <w:r w:rsidRPr="009C1C55">
        <w:rPr>
          <w:sz w:val="23"/>
          <w:szCs w:val="23"/>
          <w:lang w:val="kk-KZ"/>
        </w:rPr>
        <w:t>өтінім</w:t>
      </w:r>
      <w:proofErr w:type="spellEnd"/>
      <w:r w:rsidRPr="009C1C55">
        <w:rPr>
          <w:sz w:val="23"/>
          <w:szCs w:val="23"/>
          <w:lang w:val="kk-KZ"/>
        </w:rPr>
        <w:t xml:space="preserve"> беруші) - заңды тұлғаның орналасқан жері бойынша екі баспа басылымында қазақ және орыс тілдерінде тиісті ақпаратты жариялау арқылы немесе әрбір</w:t>
      </w:r>
      <w:r w:rsidRPr="009C1C55">
        <w:rPr>
          <w:spacing w:val="40"/>
          <w:sz w:val="23"/>
          <w:szCs w:val="23"/>
          <w:lang w:val="kk-KZ"/>
        </w:rPr>
        <w:t xml:space="preserve"> </w:t>
      </w:r>
      <w:r w:rsidRPr="009C1C55">
        <w:rPr>
          <w:sz w:val="23"/>
          <w:szCs w:val="23"/>
          <w:lang w:val="kk-KZ"/>
        </w:rPr>
        <w:t>қарыз алушыға (</w:t>
      </w:r>
      <w:proofErr w:type="spellStart"/>
      <w:r w:rsidRPr="009C1C55">
        <w:rPr>
          <w:sz w:val="23"/>
          <w:szCs w:val="23"/>
          <w:lang w:val="kk-KZ"/>
        </w:rPr>
        <w:t>өтінім</w:t>
      </w:r>
      <w:proofErr w:type="spellEnd"/>
      <w:r w:rsidRPr="009C1C55">
        <w:rPr>
          <w:sz w:val="23"/>
          <w:szCs w:val="23"/>
          <w:lang w:val="kk-KZ"/>
        </w:rPr>
        <w:t xml:space="preserve"> берушіге) осындай өзгерістер болған күннен бастап күнтізбелік 30</w:t>
      </w:r>
      <w:r w:rsidRPr="009C1C55">
        <w:rPr>
          <w:spacing w:val="40"/>
          <w:sz w:val="23"/>
          <w:szCs w:val="23"/>
          <w:lang w:val="kk-KZ"/>
        </w:rPr>
        <w:t xml:space="preserve"> </w:t>
      </w:r>
      <w:r w:rsidRPr="009C1C55">
        <w:rPr>
          <w:sz w:val="23"/>
          <w:szCs w:val="23"/>
          <w:lang w:val="kk-KZ"/>
        </w:rPr>
        <w:t>(отыз) күннен кешіктірмей жазбаша хабарлау;</w:t>
      </w:r>
    </w:p>
    <w:p w:rsidR="00A73562" w:rsidRPr="009C1C55" w:rsidRDefault="00A73562" w:rsidP="00C9610D">
      <w:pPr>
        <w:pStyle w:val="a5"/>
        <w:numPr>
          <w:ilvl w:val="1"/>
          <w:numId w:val="32"/>
        </w:numPr>
        <w:kinsoku w:val="0"/>
        <w:overflowPunct w:val="0"/>
        <w:ind w:left="0" w:firstLine="284"/>
        <w:rPr>
          <w:sz w:val="23"/>
          <w:szCs w:val="23"/>
          <w:lang w:val="kk-KZ"/>
        </w:rPr>
      </w:pPr>
      <w:r w:rsidRPr="009C1C55">
        <w:rPr>
          <w:sz w:val="23"/>
          <w:szCs w:val="23"/>
          <w:lang w:val="kk-KZ"/>
        </w:rPr>
        <w:t>Микрокредит беру қағидаларының көшірмесін Қарыз алушының (</w:t>
      </w:r>
      <w:proofErr w:type="spellStart"/>
      <w:r w:rsidRPr="009C1C55">
        <w:rPr>
          <w:sz w:val="23"/>
          <w:szCs w:val="23"/>
          <w:lang w:val="kk-KZ"/>
        </w:rPr>
        <w:t>өтінім</w:t>
      </w:r>
      <w:proofErr w:type="spellEnd"/>
      <w:r w:rsidRPr="009C1C55">
        <w:rPr>
          <w:sz w:val="23"/>
          <w:szCs w:val="23"/>
          <w:lang w:val="kk-KZ"/>
        </w:rPr>
        <w:t xml:space="preserve"> берушінің) шолуы және танысуы үшін қолжетімді жерде, оның ішінде болған жағдайда МҚҰ-ның интернет-ресурсында орналастыру;</w:t>
      </w:r>
    </w:p>
    <w:p w:rsidR="00A73562" w:rsidRPr="009C1C55" w:rsidRDefault="00A73562" w:rsidP="00C9610D">
      <w:pPr>
        <w:pStyle w:val="a5"/>
        <w:numPr>
          <w:ilvl w:val="1"/>
          <w:numId w:val="32"/>
        </w:numPr>
        <w:kinsoku w:val="0"/>
        <w:overflowPunct w:val="0"/>
        <w:ind w:left="0" w:firstLine="284"/>
        <w:rPr>
          <w:sz w:val="23"/>
          <w:szCs w:val="23"/>
          <w:lang w:val="kk-KZ"/>
        </w:rPr>
      </w:pPr>
      <w:r w:rsidRPr="009C1C55">
        <w:rPr>
          <w:sz w:val="23"/>
          <w:szCs w:val="23"/>
          <w:lang w:val="kk-KZ"/>
        </w:rPr>
        <w:t>Өтінім берушіге микрокредит алуға, қызмет көрсетуге және өтеуге (қайтаруға) байланысты төлемдер туралы толық және дұрыс ақпарат беру;</w:t>
      </w:r>
    </w:p>
    <w:p w:rsidR="00A73562" w:rsidRPr="009C1C55" w:rsidRDefault="00A73562" w:rsidP="00C9610D">
      <w:pPr>
        <w:pStyle w:val="a5"/>
        <w:numPr>
          <w:ilvl w:val="1"/>
          <w:numId w:val="32"/>
        </w:numPr>
        <w:kinsoku w:val="0"/>
        <w:overflowPunct w:val="0"/>
        <w:ind w:left="0" w:firstLine="284"/>
        <w:rPr>
          <w:sz w:val="23"/>
          <w:szCs w:val="23"/>
          <w:lang w:val="kk-KZ"/>
        </w:rPr>
      </w:pPr>
      <w:r w:rsidRPr="009C1C55">
        <w:rPr>
          <w:sz w:val="23"/>
          <w:szCs w:val="23"/>
          <w:lang w:val="kk-KZ"/>
        </w:rPr>
        <w:t>Қарыз алушыны микрокредит алуға байланысты оның құқықтары мен міндеттері туралы хабардар ету;</w:t>
      </w:r>
    </w:p>
    <w:p w:rsidR="00A73562" w:rsidRPr="009C1C55" w:rsidRDefault="00A73562" w:rsidP="00C9610D">
      <w:pPr>
        <w:pStyle w:val="a5"/>
        <w:numPr>
          <w:ilvl w:val="1"/>
          <w:numId w:val="32"/>
        </w:numPr>
        <w:tabs>
          <w:tab w:val="left" w:pos="993"/>
        </w:tabs>
        <w:kinsoku w:val="0"/>
        <w:overflowPunct w:val="0"/>
        <w:ind w:left="0" w:firstLine="284"/>
        <w:rPr>
          <w:sz w:val="23"/>
          <w:szCs w:val="23"/>
          <w:lang w:val="kk-KZ"/>
        </w:rPr>
      </w:pPr>
      <w:r w:rsidRPr="009C1C55">
        <w:rPr>
          <w:sz w:val="23"/>
          <w:szCs w:val="23"/>
          <w:lang w:val="kk-KZ"/>
        </w:rPr>
        <w:t>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хабарлау;</w:t>
      </w:r>
    </w:p>
    <w:p w:rsidR="00A73562" w:rsidRPr="009C1C55" w:rsidRDefault="00A73562" w:rsidP="00C9610D">
      <w:pPr>
        <w:pStyle w:val="a5"/>
        <w:numPr>
          <w:ilvl w:val="1"/>
          <w:numId w:val="32"/>
        </w:numPr>
        <w:tabs>
          <w:tab w:val="left" w:pos="993"/>
        </w:tabs>
        <w:kinsoku w:val="0"/>
        <w:overflowPunct w:val="0"/>
        <w:ind w:left="0" w:firstLine="284"/>
        <w:rPr>
          <w:spacing w:val="-2"/>
          <w:sz w:val="23"/>
          <w:szCs w:val="23"/>
          <w:lang w:val="kk-KZ"/>
        </w:rPr>
      </w:pPr>
      <w:r w:rsidRPr="009C1C55">
        <w:rPr>
          <w:sz w:val="23"/>
          <w:szCs w:val="23"/>
          <w:lang w:val="kk-KZ"/>
        </w:rPr>
        <w:t>уәкілетті</w:t>
      </w:r>
      <w:r w:rsidRPr="009C1C55">
        <w:rPr>
          <w:spacing w:val="-7"/>
          <w:sz w:val="23"/>
          <w:szCs w:val="23"/>
          <w:lang w:val="kk-KZ"/>
        </w:rPr>
        <w:t xml:space="preserve"> </w:t>
      </w:r>
      <w:r w:rsidRPr="009C1C55">
        <w:rPr>
          <w:sz w:val="23"/>
          <w:szCs w:val="23"/>
          <w:lang w:val="kk-KZ"/>
        </w:rPr>
        <w:t>органның</w:t>
      </w:r>
      <w:r w:rsidRPr="009C1C55">
        <w:rPr>
          <w:spacing w:val="-2"/>
          <w:sz w:val="23"/>
          <w:szCs w:val="23"/>
          <w:lang w:val="kk-KZ"/>
        </w:rPr>
        <w:t xml:space="preserve"> </w:t>
      </w:r>
      <w:r w:rsidRPr="009C1C55">
        <w:rPr>
          <w:sz w:val="23"/>
          <w:szCs w:val="23"/>
          <w:lang w:val="kk-KZ"/>
        </w:rPr>
        <w:t>нормативтік-құқықтық</w:t>
      </w:r>
      <w:r w:rsidRPr="009C1C55">
        <w:rPr>
          <w:spacing w:val="-7"/>
          <w:sz w:val="23"/>
          <w:szCs w:val="23"/>
          <w:lang w:val="kk-KZ"/>
        </w:rPr>
        <w:t xml:space="preserve"> </w:t>
      </w:r>
      <w:r w:rsidRPr="009C1C55">
        <w:rPr>
          <w:sz w:val="23"/>
          <w:szCs w:val="23"/>
          <w:lang w:val="kk-KZ"/>
        </w:rPr>
        <w:t>актісімен</w:t>
      </w:r>
      <w:r w:rsidRPr="009C1C55">
        <w:rPr>
          <w:spacing w:val="-4"/>
          <w:sz w:val="23"/>
          <w:szCs w:val="23"/>
          <w:lang w:val="kk-KZ"/>
        </w:rPr>
        <w:t xml:space="preserve"> </w:t>
      </w:r>
      <w:r w:rsidRPr="009C1C55">
        <w:rPr>
          <w:sz w:val="23"/>
          <w:szCs w:val="23"/>
          <w:lang w:val="kk-KZ"/>
        </w:rPr>
        <w:t>белгіленген</w:t>
      </w:r>
      <w:r w:rsidRPr="009C1C55">
        <w:rPr>
          <w:spacing w:val="-4"/>
          <w:sz w:val="23"/>
          <w:szCs w:val="23"/>
          <w:lang w:val="kk-KZ"/>
        </w:rPr>
        <w:t xml:space="preserve"> </w:t>
      </w:r>
      <w:proofErr w:type="spellStart"/>
      <w:r w:rsidRPr="009C1C55">
        <w:rPr>
          <w:sz w:val="23"/>
          <w:szCs w:val="23"/>
          <w:lang w:val="kk-KZ"/>
        </w:rPr>
        <w:t>микроқаржы</w:t>
      </w:r>
      <w:proofErr w:type="spellEnd"/>
      <w:r w:rsidRPr="009C1C55">
        <w:rPr>
          <w:spacing w:val="-7"/>
          <w:sz w:val="23"/>
          <w:szCs w:val="23"/>
          <w:lang w:val="kk-KZ"/>
        </w:rPr>
        <w:t xml:space="preserve"> </w:t>
      </w:r>
      <w:r w:rsidRPr="009C1C55">
        <w:rPr>
          <w:sz w:val="23"/>
          <w:szCs w:val="23"/>
          <w:lang w:val="kk-KZ"/>
        </w:rPr>
        <w:t xml:space="preserve">ұйымы қарыз алушысының борыштық жүктемесі коэффициентінің шектік мәнін және есептеу тәртібін </w:t>
      </w:r>
      <w:r w:rsidRPr="009C1C55">
        <w:rPr>
          <w:spacing w:val="-2"/>
          <w:sz w:val="23"/>
          <w:szCs w:val="23"/>
          <w:lang w:val="kk-KZ"/>
        </w:rPr>
        <w:t>сақтау;</w:t>
      </w:r>
    </w:p>
    <w:p w:rsidR="00A73562" w:rsidRPr="009C1C55" w:rsidRDefault="00A73562" w:rsidP="00C9610D">
      <w:pPr>
        <w:pStyle w:val="a5"/>
        <w:numPr>
          <w:ilvl w:val="1"/>
          <w:numId w:val="32"/>
        </w:numPr>
        <w:tabs>
          <w:tab w:val="left" w:pos="993"/>
        </w:tabs>
        <w:kinsoku w:val="0"/>
        <w:overflowPunct w:val="0"/>
        <w:ind w:left="0" w:firstLine="284"/>
        <w:rPr>
          <w:sz w:val="23"/>
          <w:szCs w:val="23"/>
          <w:lang w:val="kk-KZ"/>
        </w:rPr>
      </w:pPr>
      <w:r w:rsidRPr="009C1C55">
        <w:rPr>
          <w:sz w:val="23"/>
          <w:szCs w:val="23"/>
          <w:lang w:val="kk-KZ"/>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Заңымен көзделген жағдайларда микрокредит беруден бас тарту;</w:t>
      </w:r>
    </w:p>
    <w:p w:rsidR="00A73562" w:rsidRPr="009C1C55" w:rsidRDefault="00A73562" w:rsidP="00C9610D">
      <w:pPr>
        <w:pStyle w:val="a5"/>
        <w:numPr>
          <w:ilvl w:val="1"/>
          <w:numId w:val="32"/>
        </w:numPr>
        <w:tabs>
          <w:tab w:val="left" w:pos="993"/>
        </w:tabs>
        <w:kinsoku w:val="0"/>
        <w:overflowPunct w:val="0"/>
        <w:ind w:left="0" w:firstLine="284"/>
        <w:rPr>
          <w:sz w:val="23"/>
          <w:szCs w:val="23"/>
          <w:lang w:val="kk-KZ"/>
        </w:rPr>
      </w:pPr>
      <w:r w:rsidRPr="009C1C55">
        <w:rPr>
          <w:sz w:val="23"/>
          <w:szCs w:val="23"/>
          <w:lang w:val="kk-KZ"/>
        </w:rPr>
        <w:t>Кредиттік бюродан алынған кредиттік есептегі Қарыз алушы туралы ақпараттың құпиялығын бұзбау;</w:t>
      </w:r>
    </w:p>
    <w:p w:rsidR="00A73562" w:rsidRPr="009C1C55" w:rsidRDefault="00A73562" w:rsidP="00C9610D">
      <w:pPr>
        <w:pStyle w:val="a5"/>
        <w:numPr>
          <w:ilvl w:val="1"/>
          <w:numId w:val="32"/>
        </w:numPr>
        <w:tabs>
          <w:tab w:val="left" w:pos="993"/>
        </w:tabs>
        <w:kinsoku w:val="0"/>
        <w:overflowPunct w:val="0"/>
        <w:ind w:left="0" w:firstLine="284"/>
        <w:rPr>
          <w:sz w:val="23"/>
          <w:szCs w:val="23"/>
          <w:lang w:val="kk-KZ"/>
        </w:rPr>
      </w:pPr>
      <w:r w:rsidRPr="009C1C55">
        <w:rPr>
          <w:sz w:val="23"/>
          <w:szCs w:val="23"/>
          <w:lang w:val="kk-KZ"/>
        </w:rPr>
        <w:t>Қазақстан Республикасының заңнамасымен және Шартпен белгіленген басқа да талаптарды сақтау.</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3"/>
          <w:sz w:val="23"/>
          <w:szCs w:val="23"/>
          <w:lang w:val="kk-KZ"/>
        </w:rPr>
        <w:t xml:space="preserve"> </w:t>
      </w:r>
      <w:r w:rsidRPr="009C1C55">
        <w:rPr>
          <w:b/>
          <w:bCs/>
          <w:sz w:val="23"/>
          <w:szCs w:val="23"/>
          <w:lang w:val="kk-KZ"/>
        </w:rPr>
        <w:t>МҚҰ</w:t>
      </w:r>
      <w:r w:rsidRPr="009C1C55">
        <w:rPr>
          <w:b/>
          <w:bCs/>
          <w:spacing w:val="-2"/>
          <w:sz w:val="23"/>
          <w:szCs w:val="23"/>
          <w:lang w:val="kk-KZ"/>
        </w:rPr>
        <w:t xml:space="preserve"> </w:t>
      </w:r>
      <w:r w:rsidRPr="009C1C55">
        <w:rPr>
          <w:b/>
          <w:bCs/>
          <w:sz w:val="23"/>
          <w:szCs w:val="23"/>
          <w:lang w:val="kk-KZ"/>
        </w:rPr>
        <w:t>үшін</w:t>
      </w:r>
      <w:r w:rsidRPr="009C1C55">
        <w:rPr>
          <w:b/>
          <w:bCs/>
          <w:spacing w:val="-2"/>
          <w:sz w:val="23"/>
          <w:szCs w:val="23"/>
          <w:lang w:val="kk-KZ"/>
        </w:rPr>
        <w:t xml:space="preserve"> шектеулер</w:t>
      </w:r>
    </w:p>
    <w:p w:rsidR="00A73562" w:rsidRPr="009C1C55" w:rsidRDefault="00A73562" w:rsidP="00D43A47">
      <w:pPr>
        <w:pStyle w:val="a3"/>
        <w:kinsoku w:val="0"/>
        <w:overflowPunct w:val="0"/>
        <w:ind w:left="0" w:firstLine="284"/>
        <w:rPr>
          <w:b/>
          <w:bCs/>
          <w:spacing w:val="-4"/>
          <w:sz w:val="23"/>
          <w:szCs w:val="23"/>
          <w:lang w:val="kk-KZ"/>
        </w:rPr>
      </w:pPr>
      <w:r w:rsidRPr="009C1C55">
        <w:rPr>
          <w:b/>
          <w:bCs/>
          <w:sz w:val="23"/>
          <w:szCs w:val="23"/>
          <w:lang w:val="kk-KZ"/>
        </w:rPr>
        <w:t>МҚҰ</w:t>
      </w:r>
      <w:r w:rsidRPr="009C1C55">
        <w:rPr>
          <w:b/>
          <w:bCs/>
          <w:spacing w:val="-3"/>
          <w:sz w:val="23"/>
          <w:szCs w:val="23"/>
          <w:lang w:val="kk-KZ"/>
        </w:rPr>
        <w:t xml:space="preserve"> </w:t>
      </w:r>
      <w:r w:rsidRPr="009C1C55">
        <w:rPr>
          <w:b/>
          <w:bCs/>
          <w:sz w:val="23"/>
          <w:szCs w:val="23"/>
          <w:lang w:val="kk-KZ"/>
        </w:rPr>
        <w:t xml:space="preserve">құқылы </w:t>
      </w:r>
      <w:r w:rsidRPr="009C1C55">
        <w:rPr>
          <w:b/>
          <w:bCs/>
          <w:spacing w:val="-4"/>
          <w:sz w:val="23"/>
          <w:szCs w:val="23"/>
          <w:lang w:val="kk-KZ"/>
        </w:rPr>
        <w:t>емес:</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микрокредит өтеу тәсілін және әдісін және (немесе) сыйақы мөлшерлемесін (оларды төмендету жағдайларын есептемегенде) біржақты тәртіпте өзгертуге;</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микрокредит бойынша сыйақыны және тұрақсыздық айыбын (айыппұлды, өсімақыны) қоспағанда, қарыз алушыдан кез келген төлемдер белгілеуге және алуға;</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МҚҰ-ға микрокредит сомасын мерзімінен бұрын толық немесе ішінара қайтарған жеке тұлға болып табылатын Қарыз алушыдан микрокредитті мерзімінен бұрын қайтарғаны үшін тұрақсыздық айыбын (айыппұл, өсімақы) және басқа төлемдерді талап етуге;</w:t>
      </w:r>
    </w:p>
    <w:p w:rsidR="00A73562" w:rsidRPr="009C1C55" w:rsidRDefault="00A73562" w:rsidP="001045C9">
      <w:pPr>
        <w:pStyle w:val="a5"/>
        <w:numPr>
          <w:ilvl w:val="1"/>
          <w:numId w:val="32"/>
        </w:numPr>
        <w:kinsoku w:val="0"/>
        <w:overflowPunct w:val="0"/>
        <w:ind w:left="0" w:firstLine="284"/>
        <w:rPr>
          <w:spacing w:val="-2"/>
          <w:sz w:val="23"/>
          <w:szCs w:val="23"/>
          <w:lang w:val="kk-KZ"/>
        </w:rPr>
      </w:pPr>
      <w:r w:rsidRPr="009C1C55">
        <w:rPr>
          <w:sz w:val="23"/>
          <w:szCs w:val="23"/>
          <w:lang w:val="kk-KZ"/>
        </w:rPr>
        <w:t>кепілге</w:t>
      </w:r>
      <w:r w:rsidRPr="009C1C55">
        <w:rPr>
          <w:spacing w:val="-6"/>
          <w:sz w:val="23"/>
          <w:szCs w:val="23"/>
          <w:lang w:val="kk-KZ"/>
        </w:rPr>
        <w:t xml:space="preserve"> </w:t>
      </w:r>
      <w:r w:rsidRPr="009C1C55">
        <w:rPr>
          <w:sz w:val="23"/>
          <w:szCs w:val="23"/>
          <w:lang w:val="kk-KZ"/>
        </w:rPr>
        <w:t>салынған</w:t>
      </w:r>
      <w:r w:rsidRPr="009C1C55">
        <w:rPr>
          <w:spacing w:val="-3"/>
          <w:sz w:val="23"/>
          <w:szCs w:val="23"/>
          <w:lang w:val="kk-KZ"/>
        </w:rPr>
        <w:t xml:space="preserve"> </w:t>
      </w:r>
      <w:r w:rsidRPr="009C1C55">
        <w:rPr>
          <w:sz w:val="23"/>
          <w:szCs w:val="23"/>
          <w:lang w:val="kk-KZ"/>
        </w:rPr>
        <w:t>заттарды</w:t>
      </w:r>
      <w:r w:rsidRPr="009C1C55">
        <w:rPr>
          <w:spacing w:val="-5"/>
          <w:sz w:val="23"/>
          <w:szCs w:val="23"/>
          <w:lang w:val="kk-KZ"/>
        </w:rPr>
        <w:t xml:space="preserve"> </w:t>
      </w:r>
      <w:r w:rsidRPr="009C1C55">
        <w:rPr>
          <w:sz w:val="23"/>
          <w:szCs w:val="23"/>
          <w:lang w:val="kk-KZ"/>
        </w:rPr>
        <w:t>пайдалануға</w:t>
      </w:r>
      <w:r w:rsidRPr="009C1C55">
        <w:rPr>
          <w:spacing w:val="-6"/>
          <w:sz w:val="23"/>
          <w:szCs w:val="23"/>
          <w:lang w:val="kk-KZ"/>
        </w:rPr>
        <w:t xml:space="preserve"> </w:t>
      </w:r>
      <w:r w:rsidRPr="009C1C55">
        <w:rPr>
          <w:sz w:val="23"/>
          <w:szCs w:val="23"/>
          <w:lang w:val="kk-KZ"/>
        </w:rPr>
        <w:t>және</w:t>
      </w:r>
      <w:r w:rsidRPr="009C1C55">
        <w:rPr>
          <w:spacing w:val="-1"/>
          <w:sz w:val="23"/>
          <w:szCs w:val="23"/>
          <w:lang w:val="kk-KZ"/>
        </w:rPr>
        <w:t xml:space="preserve"> </w:t>
      </w:r>
      <w:r w:rsidRPr="009C1C55">
        <w:rPr>
          <w:sz w:val="23"/>
          <w:szCs w:val="23"/>
          <w:lang w:val="kk-KZ"/>
        </w:rPr>
        <w:t>өкімдік</w:t>
      </w:r>
      <w:r w:rsidRPr="009C1C55">
        <w:rPr>
          <w:spacing w:val="-5"/>
          <w:sz w:val="23"/>
          <w:szCs w:val="23"/>
          <w:lang w:val="kk-KZ"/>
        </w:rPr>
        <w:t xml:space="preserve"> </w:t>
      </w:r>
      <w:r w:rsidRPr="009C1C55">
        <w:rPr>
          <w:spacing w:val="-2"/>
          <w:sz w:val="23"/>
          <w:szCs w:val="23"/>
          <w:lang w:val="kk-KZ"/>
        </w:rPr>
        <w:t>етуге;</w:t>
      </w:r>
    </w:p>
    <w:p w:rsidR="00A73562" w:rsidRPr="009C1C55" w:rsidRDefault="009C3B5A" w:rsidP="001045C9">
      <w:pPr>
        <w:pStyle w:val="a5"/>
        <w:numPr>
          <w:ilvl w:val="1"/>
          <w:numId w:val="32"/>
        </w:numPr>
        <w:kinsoku w:val="0"/>
        <w:overflowPunct w:val="0"/>
        <w:ind w:left="0" w:firstLine="284"/>
        <w:rPr>
          <w:spacing w:val="-2"/>
          <w:sz w:val="23"/>
          <w:szCs w:val="23"/>
          <w:lang w:val="kk-KZ"/>
        </w:rPr>
      </w:pPr>
      <w:r w:rsidRPr="009C1C55">
        <w:rPr>
          <w:sz w:val="23"/>
          <w:szCs w:val="23"/>
          <w:lang w:val="kk-KZ"/>
        </w:rPr>
        <w:t>біржақты тәртіпте Ш</w:t>
      </w:r>
      <w:r w:rsidR="00A73562" w:rsidRPr="009C1C55">
        <w:rPr>
          <w:sz w:val="23"/>
          <w:szCs w:val="23"/>
          <w:lang w:val="kk-KZ"/>
        </w:rPr>
        <w:t>арт</w:t>
      </w:r>
      <w:r w:rsidR="00A73562" w:rsidRPr="009C1C55">
        <w:rPr>
          <w:spacing w:val="-3"/>
          <w:sz w:val="23"/>
          <w:szCs w:val="23"/>
          <w:lang w:val="kk-KZ"/>
        </w:rPr>
        <w:t xml:space="preserve"> </w:t>
      </w:r>
      <w:r w:rsidR="00A73562" w:rsidRPr="009C1C55">
        <w:rPr>
          <w:sz w:val="23"/>
          <w:szCs w:val="23"/>
          <w:lang w:val="kk-KZ"/>
        </w:rPr>
        <w:t>бойынша</w:t>
      </w:r>
      <w:r w:rsidR="00A73562" w:rsidRPr="009C1C55">
        <w:rPr>
          <w:spacing w:val="-1"/>
          <w:sz w:val="23"/>
          <w:szCs w:val="23"/>
          <w:lang w:val="kk-KZ"/>
        </w:rPr>
        <w:t xml:space="preserve"> </w:t>
      </w:r>
      <w:r w:rsidR="00A73562" w:rsidRPr="009C1C55">
        <w:rPr>
          <w:sz w:val="23"/>
          <w:szCs w:val="23"/>
          <w:lang w:val="kk-KZ"/>
        </w:rPr>
        <w:t>микрокредит</w:t>
      </w:r>
      <w:r w:rsidR="00A73562" w:rsidRPr="009C1C55">
        <w:rPr>
          <w:spacing w:val="-3"/>
          <w:sz w:val="23"/>
          <w:szCs w:val="23"/>
          <w:lang w:val="kk-KZ"/>
        </w:rPr>
        <w:t xml:space="preserve"> </w:t>
      </w:r>
      <w:r w:rsidR="00A73562" w:rsidRPr="009C1C55">
        <w:rPr>
          <w:sz w:val="23"/>
          <w:szCs w:val="23"/>
          <w:lang w:val="kk-KZ"/>
        </w:rPr>
        <w:t>сомасын</w:t>
      </w:r>
      <w:r w:rsidR="00A73562" w:rsidRPr="009C1C55">
        <w:rPr>
          <w:spacing w:val="-2"/>
          <w:sz w:val="23"/>
          <w:szCs w:val="23"/>
          <w:lang w:val="kk-KZ"/>
        </w:rPr>
        <w:t xml:space="preserve"> ұлғайтуға;</w:t>
      </w:r>
    </w:p>
    <w:p w:rsidR="00A73562" w:rsidRPr="009C1C55" w:rsidRDefault="00AF6D53" w:rsidP="001045C9">
      <w:pPr>
        <w:pStyle w:val="a5"/>
        <w:numPr>
          <w:ilvl w:val="1"/>
          <w:numId w:val="32"/>
        </w:numPr>
        <w:kinsoku w:val="0"/>
        <w:overflowPunct w:val="0"/>
        <w:ind w:left="0" w:firstLine="284"/>
        <w:rPr>
          <w:sz w:val="23"/>
          <w:szCs w:val="23"/>
          <w:lang w:val="kk-KZ"/>
        </w:rPr>
      </w:pPr>
      <w:r w:rsidRPr="009C1C55">
        <w:rPr>
          <w:sz w:val="23"/>
          <w:szCs w:val="23"/>
          <w:lang w:val="kk-KZ"/>
        </w:rPr>
        <w:t>е</w:t>
      </w:r>
      <w:r w:rsidR="00A73562" w:rsidRPr="009C1C55">
        <w:rPr>
          <w:sz w:val="23"/>
          <w:szCs w:val="23"/>
          <w:lang w:val="kk-KZ"/>
        </w:rPr>
        <w:t xml:space="preserve">гер негізгі борышты </w:t>
      </w:r>
      <w:r w:rsidRPr="009C1C55">
        <w:rPr>
          <w:sz w:val="23"/>
          <w:szCs w:val="23"/>
          <w:lang w:val="kk-KZ"/>
        </w:rPr>
        <w:t>және (</w:t>
      </w:r>
      <w:r w:rsidR="00A73562" w:rsidRPr="009C1C55">
        <w:rPr>
          <w:sz w:val="23"/>
          <w:szCs w:val="23"/>
          <w:lang w:val="kk-KZ"/>
        </w:rPr>
        <w:t>немесе</w:t>
      </w:r>
      <w:r w:rsidRPr="009C1C55">
        <w:rPr>
          <w:sz w:val="23"/>
          <w:szCs w:val="23"/>
          <w:lang w:val="kk-KZ"/>
        </w:rPr>
        <w:t>)</w:t>
      </w:r>
      <w:r w:rsidR="00A73562" w:rsidRPr="009C1C55">
        <w:rPr>
          <w:sz w:val="23"/>
          <w:szCs w:val="23"/>
          <w:lang w:val="kk-KZ"/>
        </w:rPr>
        <w:t xml:space="preserve"> сыйақыны өтеу күні демалыс не мереке күніне түссе және сыйақыны </w:t>
      </w:r>
      <w:r w:rsidRPr="009C1C55">
        <w:rPr>
          <w:sz w:val="23"/>
          <w:szCs w:val="23"/>
          <w:lang w:val="kk-KZ"/>
        </w:rPr>
        <w:t>және (</w:t>
      </w:r>
      <w:r w:rsidR="00A73562" w:rsidRPr="009C1C55">
        <w:rPr>
          <w:sz w:val="23"/>
          <w:szCs w:val="23"/>
          <w:lang w:val="kk-KZ"/>
        </w:rPr>
        <w:t>немесе</w:t>
      </w:r>
      <w:r w:rsidRPr="009C1C55">
        <w:rPr>
          <w:sz w:val="23"/>
          <w:szCs w:val="23"/>
          <w:lang w:val="kk-KZ"/>
        </w:rPr>
        <w:t>)</w:t>
      </w:r>
      <w:r w:rsidR="00A73562" w:rsidRPr="009C1C55">
        <w:rPr>
          <w:sz w:val="23"/>
          <w:szCs w:val="23"/>
          <w:lang w:val="kk-KZ"/>
        </w:rPr>
        <w:t xml:space="preserve"> негізгі борышты төлеу одан кейінгі жұмыс күні жүргізілген жағдайда тұрақсыздық айыбын </w:t>
      </w:r>
      <w:r w:rsidRPr="009C1C55">
        <w:rPr>
          <w:sz w:val="23"/>
          <w:szCs w:val="23"/>
          <w:lang w:val="kk-KZ"/>
        </w:rPr>
        <w:t xml:space="preserve">(айыппұл, өсімақы) </w:t>
      </w:r>
      <w:r w:rsidR="00A73562" w:rsidRPr="009C1C55">
        <w:rPr>
          <w:sz w:val="23"/>
          <w:szCs w:val="23"/>
          <w:lang w:val="kk-KZ"/>
        </w:rPr>
        <w:t>өндіріп алуға;</w:t>
      </w:r>
    </w:p>
    <w:p w:rsidR="00345821"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Берешек коллекторлық агенттіктің сотқа дейінгі өндіріп алуынд</w:t>
      </w:r>
      <w:r w:rsidR="00345821" w:rsidRPr="009C1C55">
        <w:rPr>
          <w:sz w:val="23"/>
          <w:szCs w:val="23"/>
          <w:lang w:val="kk-KZ"/>
        </w:rPr>
        <w:t xml:space="preserve">а және қарауында болған кезеңде: </w:t>
      </w:r>
    </w:p>
    <w:p w:rsidR="00E73B37" w:rsidRPr="009C1C55" w:rsidRDefault="00345821" w:rsidP="00E73B37">
      <w:pPr>
        <w:pStyle w:val="a5"/>
        <w:numPr>
          <w:ilvl w:val="7"/>
          <w:numId w:val="29"/>
        </w:numPr>
        <w:kinsoku w:val="0"/>
        <w:overflowPunct w:val="0"/>
        <w:rPr>
          <w:sz w:val="23"/>
          <w:szCs w:val="23"/>
          <w:lang w:val="kk-KZ"/>
        </w:rPr>
      </w:pPr>
      <w:r w:rsidRPr="009C1C55">
        <w:rPr>
          <w:sz w:val="23"/>
          <w:szCs w:val="23"/>
          <w:lang w:val="kk-KZ"/>
        </w:rPr>
        <w:t>берешекті</w:t>
      </w:r>
      <w:r w:rsidR="00A73562" w:rsidRPr="009C1C55">
        <w:rPr>
          <w:sz w:val="23"/>
          <w:szCs w:val="23"/>
          <w:lang w:val="kk-KZ"/>
        </w:rPr>
        <w:t xml:space="preserve"> өндіріп алу туралы талап-арызбен сотқа жүгінуге</w:t>
      </w:r>
      <w:r w:rsidRPr="009C1C55">
        <w:rPr>
          <w:sz w:val="23"/>
          <w:szCs w:val="23"/>
          <w:lang w:val="kk-KZ"/>
        </w:rPr>
        <w:t>;</w:t>
      </w:r>
    </w:p>
    <w:p w:rsidR="00E73B37" w:rsidRPr="009C1C55" w:rsidRDefault="00A73562" w:rsidP="00E73B37">
      <w:pPr>
        <w:pStyle w:val="a5"/>
        <w:numPr>
          <w:ilvl w:val="7"/>
          <w:numId w:val="29"/>
        </w:numPr>
        <w:kinsoku w:val="0"/>
        <w:overflowPunct w:val="0"/>
        <w:rPr>
          <w:sz w:val="23"/>
          <w:szCs w:val="23"/>
          <w:lang w:val="kk-KZ"/>
        </w:rPr>
      </w:pPr>
      <w:r w:rsidRPr="009C1C55">
        <w:rPr>
          <w:sz w:val="23"/>
          <w:szCs w:val="23"/>
          <w:lang w:val="kk-KZ"/>
        </w:rPr>
        <w:t xml:space="preserve">көрсетілген кезеңде есептелген сыйақының төленуін талап етуге, сонымен қатар </w:t>
      </w:r>
    </w:p>
    <w:p w:rsidR="00A73562" w:rsidRPr="009C1C55" w:rsidRDefault="00A73562" w:rsidP="00E73B37">
      <w:pPr>
        <w:pStyle w:val="a5"/>
        <w:numPr>
          <w:ilvl w:val="7"/>
          <w:numId w:val="29"/>
        </w:numPr>
        <w:kinsoku w:val="0"/>
        <w:overflowPunct w:val="0"/>
        <w:rPr>
          <w:sz w:val="23"/>
          <w:szCs w:val="23"/>
          <w:lang w:val="kk-KZ"/>
        </w:rPr>
      </w:pPr>
      <w:r w:rsidRPr="009C1C55">
        <w:rPr>
          <w:sz w:val="23"/>
          <w:szCs w:val="23"/>
          <w:lang w:val="kk-KZ"/>
        </w:rPr>
        <w:t>аталмыш кезеңде негізгі борышты және сыйақыны уақытылы өтемегені үшін тұрақсыздық айыбын (айыппұл, өсімақы) есептеуге;</w:t>
      </w:r>
    </w:p>
    <w:p w:rsidR="00A73562" w:rsidRPr="009C1C55" w:rsidRDefault="006418CF"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Кәсіпкерлік қызметті жүзеге асыруға байланысты емес қарыз алушы – жеке тұлғаның </w:t>
      </w:r>
      <w:proofErr w:type="spellStart"/>
      <w:r w:rsidRPr="009C1C55">
        <w:rPr>
          <w:sz w:val="23"/>
          <w:szCs w:val="23"/>
          <w:lang w:val="kk-KZ"/>
        </w:rPr>
        <w:t>микрокредиті</w:t>
      </w:r>
      <w:proofErr w:type="spellEnd"/>
      <w:r w:rsidRPr="009C1C55">
        <w:rPr>
          <w:sz w:val="23"/>
          <w:szCs w:val="23"/>
          <w:lang w:val="kk-KZ"/>
        </w:rPr>
        <w:t xml:space="preserve"> бойынша негізгі борыш және (немесе) сыйақы сомалары бойынша кез келген төлемді өтеу жөніндегі міндеттемені орындаудың мерзімін өткізіп алудың қатарынан күнтізбелік тоқсан күні өткеннен кейін сыйақы төлемін, сондай-ақ тұрақсыздық айыбын (айыппұлдарды, өсімақыларды) төлеуді талап етуге.</w:t>
      </w:r>
    </w:p>
    <w:p w:rsidR="006418CF" w:rsidRPr="009C1C55" w:rsidRDefault="006418CF" w:rsidP="006418CF">
      <w:pPr>
        <w:pStyle w:val="a5"/>
        <w:kinsoku w:val="0"/>
        <w:overflowPunct w:val="0"/>
        <w:ind w:left="0" w:firstLine="284"/>
        <w:rPr>
          <w:sz w:val="23"/>
          <w:szCs w:val="23"/>
          <w:lang w:val="kk-KZ"/>
        </w:rPr>
      </w:pPr>
      <w:r w:rsidRPr="009C1C55">
        <w:rPr>
          <w:sz w:val="23"/>
          <w:szCs w:val="23"/>
          <w:lang w:val="kk-KZ"/>
        </w:rPr>
        <w:lastRenderedPageBreak/>
        <w:t>Осы тармақшаның талабы, егер шартты жасаған күні негізгі борыш сомасы тіркеуге жататын мүліктің кепілімен және (немесе) ақша кепілімен толық қамтамасыз етілген жағдайда, микрокредит беру туралы шартқа қолданылмайды.</w:t>
      </w:r>
    </w:p>
    <w:p w:rsidR="00A73562" w:rsidRPr="009C1C55" w:rsidRDefault="00066176" w:rsidP="001045C9">
      <w:pPr>
        <w:pStyle w:val="a5"/>
        <w:numPr>
          <w:ilvl w:val="1"/>
          <w:numId w:val="32"/>
        </w:numPr>
        <w:kinsoku w:val="0"/>
        <w:overflowPunct w:val="0"/>
        <w:ind w:left="0" w:firstLine="284"/>
        <w:rPr>
          <w:sz w:val="23"/>
          <w:szCs w:val="23"/>
          <w:lang w:val="kk-KZ"/>
        </w:rPr>
      </w:pPr>
      <w:r w:rsidRPr="009C1C55">
        <w:rPr>
          <w:sz w:val="23"/>
          <w:szCs w:val="23"/>
          <w:lang w:val="kk-KZ"/>
        </w:rPr>
        <w:t>қарыз алушы-жеке тұлғаның кәсіпкерлік қызметті жүзеге асырумен ба</w:t>
      </w:r>
      <w:r w:rsidR="00524219" w:rsidRPr="009C1C55">
        <w:rPr>
          <w:sz w:val="23"/>
          <w:szCs w:val="23"/>
          <w:lang w:val="kk-KZ"/>
        </w:rPr>
        <w:t xml:space="preserve">йланысты емес жылжымайтын мүлік </w:t>
      </w:r>
      <w:r w:rsidRPr="009C1C55">
        <w:rPr>
          <w:sz w:val="23"/>
          <w:szCs w:val="23"/>
          <w:lang w:val="kk-KZ"/>
        </w:rPr>
        <w:t xml:space="preserve">ипотекасымен қамтамасыз етілген </w:t>
      </w:r>
      <w:proofErr w:type="spellStart"/>
      <w:r w:rsidRPr="009C1C55">
        <w:rPr>
          <w:sz w:val="23"/>
          <w:szCs w:val="23"/>
          <w:lang w:val="kk-KZ"/>
        </w:rPr>
        <w:t>микрокредиті</w:t>
      </w:r>
      <w:proofErr w:type="spellEnd"/>
      <w:r w:rsidRPr="009C1C55">
        <w:rPr>
          <w:sz w:val="23"/>
          <w:szCs w:val="23"/>
          <w:lang w:val="kk-KZ"/>
        </w:rPr>
        <w:t xml:space="preserve"> бойынша негізгі борыштың және (немесе) сыйақының сомалары бойынша төлемдердің кез келгенін өтеу жөніндегі міндеттемені орындау</w:t>
      </w:r>
      <w:r w:rsidR="007110EB" w:rsidRPr="009C1C55">
        <w:rPr>
          <w:sz w:val="23"/>
          <w:szCs w:val="23"/>
          <w:lang w:val="kk-KZ"/>
        </w:rPr>
        <w:t>дың мерзімін өткізіп алудың қатарынан күнтізбелік</w:t>
      </w:r>
      <w:r w:rsidRPr="009C1C55">
        <w:rPr>
          <w:sz w:val="23"/>
          <w:szCs w:val="23"/>
          <w:lang w:val="kk-KZ"/>
        </w:rPr>
        <w:t xml:space="preserve"> 180 (бір жүз сексен) күн өткеннен кейін есептелген сыйақыны, сондай-ақ тұрақсыздық айыбын (айыппұлдарды, өсім</w:t>
      </w:r>
      <w:r w:rsidR="00CC2E51" w:rsidRPr="009C1C55">
        <w:rPr>
          <w:sz w:val="23"/>
          <w:szCs w:val="23"/>
          <w:lang w:val="kk-KZ"/>
        </w:rPr>
        <w:t>ақылар</w:t>
      </w:r>
      <w:r w:rsidRPr="009C1C55">
        <w:rPr>
          <w:sz w:val="23"/>
          <w:szCs w:val="23"/>
          <w:lang w:val="kk-KZ"/>
        </w:rPr>
        <w:t>ды) төлеуді талап етуге</w:t>
      </w:r>
      <w:r w:rsidR="00524219" w:rsidRPr="009C1C55">
        <w:rPr>
          <w:sz w:val="23"/>
          <w:szCs w:val="23"/>
          <w:lang w:val="kk-KZ"/>
        </w:rPr>
        <w:t xml:space="preserve">; </w:t>
      </w:r>
      <w:r w:rsidR="007110EB" w:rsidRPr="009C1C55">
        <w:rPr>
          <w:sz w:val="23"/>
          <w:szCs w:val="23"/>
          <w:lang w:val="kk-KZ"/>
        </w:rPr>
        <w:t xml:space="preserve"> </w:t>
      </w:r>
    </w:p>
    <w:p w:rsidR="00740308" w:rsidRPr="009C1C55" w:rsidRDefault="00740308" w:rsidP="001045C9">
      <w:pPr>
        <w:pStyle w:val="a5"/>
        <w:numPr>
          <w:ilvl w:val="1"/>
          <w:numId w:val="32"/>
        </w:numPr>
        <w:kinsoku w:val="0"/>
        <w:overflowPunct w:val="0"/>
        <w:ind w:left="0" w:firstLine="284"/>
        <w:rPr>
          <w:sz w:val="23"/>
          <w:szCs w:val="23"/>
          <w:lang w:val="kk-KZ"/>
        </w:rPr>
      </w:pPr>
      <w:r w:rsidRPr="009C1C55">
        <w:rPr>
          <w:sz w:val="23"/>
          <w:szCs w:val="23"/>
          <w:lang w:val="kk-KZ"/>
        </w:rPr>
        <w:t>теңгемен берілген шарт бойынша міндеттемелер мен төлемдерді кез келген валюталық баламаға байланыстыра отырып индекстеуді жүзеге асыруға құқылы емес.</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5"/>
          <w:sz w:val="23"/>
          <w:szCs w:val="23"/>
          <w:lang w:val="kk-KZ"/>
        </w:rPr>
        <w:t xml:space="preserve"> </w:t>
      </w:r>
      <w:r w:rsidRPr="009C1C55">
        <w:rPr>
          <w:b/>
          <w:bCs/>
          <w:sz w:val="23"/>
          <w:szCs w:val="23"/>
          <w:lang w:val="kk-KZ"/>
        </w:rPr>
        <w:t>Шарттың</w:t>
      </w:r>
      <w:r w:rsidRPr="009C1C55">
        <w:rPr>
          <w:b/>
          <w:bCs/>
          <w:spacing w:val="-4"/>
          <w:sz w:val="23"/>
          <w:szCs w:val="23"/>
          <w:lang w:val="kk-KZ"/>
        </w:rPr>
        <w:t xml:space="preserve"> </w:t>
      </w:r>
      <w:r w:rsidRPr="009C1C55">
        <w:rPr>
          <w:b/>
          <w:bCs/>
          <w:sz w:val="23"/>
          <w:szCs w:val="23"/>
          <w:lang w:val="kk-KZ"/>
        </w:rPr>
        <w:t>талаптарына</w:t>
      </w:r>
      <w:r w:rsidRPr="009C1C55">
        <w:rPr>
          <w:b/>
          <w:bCs/>
          <w:spacing w:val="-5"/>
          <w:sz w:val="23"/>
          <w:szCs w:val="23"/>
          <w:lang w:val="kk-KZ"/>
        </w:rPr>
        <w:t xml:space="preserve"> </w:t>
      </w:r>
      <w:r w:rsidRPr="009C1C55">
        <w:rPr>
          <w:b/>
          <w:bCs/>
          <w:sz w:val="23"/>
          <w:szCs w:val="23"/>
          <w:lang w:val="kk-KZ"/>
        </w:rPr>
        <w:t>өзгерістер енгізу</w:t>
      </w:r>
      <w:r w:rsidRPr="009C1C55">
        <w:rPr>
          <w:b/>
          <w:bCs/>
          <w:spacing w:val="-4"/>
          <w:sz w:val="23"/>
          <w:szCs w:val="23"/>
          <w:lang w:val="kk-KZ"/>
        </w:rPr>
        <w:t xml:space="preserve"> </w:t>
      </w:r>
      <w:r w:rsidRPr="009C1C55">
        <w:rPr>
          <w:b/>
          <w:bCs/>
          <w:spacing w:val="-2"/>
          <w:sz w:val="23"/>
          <w:szCs w:val="23"/>
          <w:lang w:val="kk-KZ"/>
        </w:rPr>
        <w:t>тәртібі</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Шарттың Тараптары оған қосымша келісім жасау жолымен шарттың талаптарына өзгерістер мен толықтырулар енгізуге құқылы, олар осы Шарттағы Тараптардың</w:t>
      </w:r>
      <w:r w:rsidRPr="009C1C55">
        <w:rPr>
          <w:spacing w:val="40"/>
          <w:sz w:val="23"/>
          <w:szCs w:val="23"/>
          <w:lang w:val="kk-KZ"/>
        </w:rPr>
        <w:t xml:space="preserve"> </w:t>
      </w:r>
      <w:r w:rsidRPr="009C1C55">
        <w:rPr>
          <w:sz w:val="23"/>
          <w:szCs w:val="23"/>
          <w:lang w:val="kk-KZ"/>
        </w:rPr>
        <w:t>қатынастарына ғана қолданылатын болады.</w:t>
      </w:r>
    </w:p>
    <w:p w:rsidR="00A73562" w:rsidRPr="009C1C55" w:rsidRDefault="00A73562" w:rsidP="001045C9">
      <w:pPr>
        <w:pStyle w:val="a5"/>
        <w:numPr>
          <w:ilvl w:val="1"/>
          <w:numId w:val="32"/>
        </w:numPr>
        <w:kinsoku w:val="0"/>
        <w:overflowPunct w:val="0"/>
        <w:ind w:left="0" w:firstLine="284"/>
        <w:rPr>
          <w:sz w:val="23"/>
          <w:szCs w:val="23"/>
          <w:lang w:val="kk-KZ"/>
        </w:rPr>
      </w:pPr>
      <w:proofErr w:type="spellStart"/>
      <w:r w:rsidRPr="009C1C55">
        <w:rPr>
          <w:sz w:val="23"/>
          <w:szCs w:val="23"/>
          <w:lang w:val="kk-KZ"/>
        </w:rPr>
        <w:t>Микроқаржы</w:t>
      </w:r>
      <w:proofErr w:type="spellEnd"/>
      <w:r w:rsidRPr="009C1C55">
        <w:rPr>
          <w:sz w:val="23"/>
          <w:szCs w:val="23"/>
          <w:lang w:val="kk-KZ"/>
        </w:rPr>
        <w:t xml:space="preserve"> ұйымы Қарыз алушы үшін жақсартылған жағдайда біржақты тәртіпте Шарттың талаптарын өзгертуге құқылы.</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Қарыз</w:t>
      </w:r>
      <w:r w:rsidRPr="009C1C55">
        <w:rPr>
          <w:spacing w:val="-6"/>
          <w:sz w:val="23"/>
          <w:szCs w:val="23"/>
          <w:lang w:val="kk-KZ"/>
        </w:rPr>
        <w:t xml:space="preserve"> </w:t>
      </w:r>
      <w:r w:rsidRPr="009C1C55">
        <w:rPr>
          <w:sz w:val="23"/>
          <w:szCs w:val="23"/>
          <w:lang w:val="kk-KZ"/>
        </w:rPr>
        <w:t>алушы</w:t>
      </w:r>
      <w:r w:rsidRPr="009C1C55">
        <w:rPr>
          <w:spacing w:val="-4"/>
          <w:sz w:val="23"/>
          <w:szCs w:val="23"/>
          <w:lang w:val="kk-KZ"/>
        </w:rPr>
        <w:t xml:space="preserve"> </w:t>
      </w:r>
      <w:r w:rsidRPr="009C1C55">
        <w:rPr>
          <w:sz w:val="23"/>
          <w:szCs w:val="23"/>
          <w:lang w:val="kk-KZ"/>
        </w:rPr>
        <w:t>үшін</w:t>
      </w:r>
      <w:r w:rsidRPr="009C1C55">
        <w:rPr>
          <w:spacing w:val="-2"/>
          <w:sz w:val="23"/>
          <w:szCs w:val="23"/>
          <w:lang w:val="kk-KZ"/>
        </w:rPr>
        <w:t xml:space="preserve"> </w:t>
      </w:r>
      <w:r w:rsidRPr="009C1C55">
        <w:rPr>
          <w:sz w:val="23"/>
          <w:szCs w:val="23"/>
          <w:lang w:val="kk-KZ"/>
        </w:rPr>
        <w:t>Шарттың</w:t>
      </w:r>
      <w:r w:rsidRPr="009C1C55">
        <w:rPr>
          <w:spacing w:val="-3"/>
          <w:sz w:val="23"/>
          <w:szCs w:val="23"/>
          <w:lang w:val="kk-KZ"/>
        </w:rPr>
        <w:t xml:space="preserve"> </w:t>
      </w:r>
      <w:r w:rsidRPr="009C1C55">
        <w:rPr>
          <w:sz w:val="23"/>
          <w:szCs w:val="23"/>
          <w:lang w:val="kk-KZ"/>
        </w:rPr>
        <w:t>талаптарын</w:t>
      </w:r>
      <w:r w:rsidRPr="009C1C55">
        <w:rPr>
          <w:spacing w:val="-2"/>
          <w:sz w:val="23"/>
          <w:szCs w:val="23"/>
          <w:lang w:val="kk-KZ"/>
        </w:rPr>
        <w:t xml:space="preserve"> </w:t>
      </w:r>
      <w:r w:rsidRPr="009C1C55">
        <w:rPr>
          <w:sz w:val="23"/>
          <w:szCs w:val="23"/>
          <w:lang w:val="kk-KZ"/>
        </w:rPr>
        <w:t>жақсарту</w:t>
      </w:r>
      <w:r w:rsidRPr="009C1C55">
        <w:rPr>
          <w:spacing w:val="-3"/>
          <w:sz w:val="23"/>
          <w:szCs w:val="23"/>
          <w:lang w:val="kk-KZ"/>
        </w:rPr>
        <w:t xml:space="preserve"> </w:t>
      </w:r>
      <w:r w:rsidRPr="009C1C55">
        <w:rPr>
          <w:sz w:val="23"/>
          <w:szCs w:val="23"/>
          <w:lang w:val="kk-KZ"/>
        </w:rPr>
        <w:t>ретінде</w:t>
      </w:r>
      <w:r w:rsidRPr="009C1C55">
        <w:rPr>
          <w:spacing w:val="-5"/>
          <w:sz w:val="23"/>
          <w:szCs w:val="23"/>
          <w:lang w:val="kk-KZ"/>
        </w:rPr>
        <w:t xml:space="preserve"> </w:t>
      </w:r>
      <w:r w:rsidRPr="009C1C55">
        <w:rPr>
          <w:sz w:val="23"/>
          <w:szCs w:val="23"/>
          <w:lang w:val="kk-KZ"/>
        </w:rPr>
        <w:t>мыналар</w:t>
      </w:r>
      <w:r w:rsidRPr="009C1C55">
        <w:rPr>
          <w:spacing w:val="-3"/>
          <w:sz w:val="23"/>
          <w:szCs w:val="23"/>
          <w:lang w:val="kk-KZ"/>
        </w:rPr>
        <w:t xml:space="preserve"> </w:t>
      </w:r>
      <w:r w:rsidRPr="009C1C55">
        <w:rPr>
          <w:spacing w:val="-2"/>
          <w:sz w:val="23"/>
          <w:szCs w:val="23"/>
          <w:lang w:val="kk-KZ"/>
        </w:rPr>
        <w:t>түсініледі:</w:t>
      </w:r>
    </w:p>
    <w:p w:rsidR="00A73562" w:rsidRPr="009C1C55" w:rsidRDefault="00A73562" w:rsidP="00D43A47">
      <w:pPr>
        <w:pStyle w:val="a5"/>
        <w:numPr>
          <w:ilvl w:val="0"/>
          <w:numId w:val="19"/>
        </w:numPr>
        <w:kinsoku w:val="0"/>
        <w:overflowPunct w:val="0"/>
        <w:ind w:left="0" w:firstLine="284"/>
        <w:rPr>
          <w:sz w:val="23"/>
          <w:szCs w:val="23"/>
          <w:lang w:val="kk-KZ"/>
        </w:rPr>
      </w:pPr>
      <w:r w:rsidRPr="009C1C55">
        <w:rPr>
          <w:sz w:val="23"/>
          <w:szCs w:val="23"/>
          <w:lang w:val="kk-KZ"/>
        </w:rPr>
        <w:t>тұрақсыздық айыбын (айыппұл, өсімақы) азаю жағына қарай өзгерту немесе толық күшін жою;</w:t>
      </w:r>
    </w:p>
    <w:p w:rsidR="00A73562" w:rsidRPr="009C1C55" w:rsidRDefault="00A73562" w:rsidP="00D43A47">
      <w:pPr>
        <w:pStyle w:val="a5"/>
        <w:numPr>
          <w:ilvl w:val="0"/>
          <w:numId w:val="19"/>
        </w:numPr>
        <w:kinsoku w:val="0"/>
        <w:overflowPunct w:val="0"/>
        <w:ind w:left="0" w:firstLine="284"/>
        <w:rPr>
          <w:spacing w:val="-2"/>
          <w:sz w:val="23"/>
          <w:szCs w:val="23"/>
          <w:lang w:val="kk-KZ"/>
        </w:rPr>
      </w:pPr>
      <w:r w:rsidRPr="009C1C55">
        <w:rPr>
          <w:sz w:val="23"/>
          <w:szCs w:val="23"/>
          <w:lang w:val="kk-KZ"/>
        </w:rPr>
        <w:t>шарт</w:t>
      </w:r>
      <w:r w:rsidRPr="009C1C55">
        <w:rPr>
          <w:spacing w:val="-3"/>
          <w:sz w:val="23"/>
          <w:szCs w:val="23"/>
          <w:lang w:val="kk-KZ"/>
        </w:rPr>
        <w:t xml:space="preserve"> </w:t>
      </w:r>
      <w:r w:rsidRPr="009C1C55">
        <w:rPr>
          <w:sz w:val="23"/>
          <w:szCs w:val="23"/>
          <w:lang w:val="kk-KZ"/>
        </w:rPr>
        <w:t>бойынша</w:t>
      </w:r>
      <w:r w:rsidRPr="009C1C55">
        <w:rPr>
          <w:spacing w:val="-5"/>
          <w:sz w:val="23"/>
          <w:szCs w:val="23"/>
          <w:lang w:val="kk-KZ"/>
        </w:rPr>
        <w:t xml:space="preserve"> </w:t>
      </w:r>
      <w:r w:rsidRPr="009C1C55">
        <w:rPr>
          <w:sz w:val="23"/>
          <w:szCs w:val="23"/>
          <w:lang w:val="kk-KZ"/>
        </w:rPr>
        <w:t>сыйақы</w:t>
      </w:r>
      <w:r w:rsidRPr="009C1C55">
        <w:rPr>
          <w:spacing w:val="-4"/>
          <w:sz w:val="23"/>
          <w:szCs w:val="23"/>
          <w:lang w:val="kk-KZ"/>
        </w:rPr>
        <w:t xml:space="preserve"> </w:t>
      </w:r>
      <w:r w:rsidRPr="009C1C55">
        <w:rPr>
          <w:sz w:val="23"/>
          <w:szCs w:val="23"/>
          <w:lang w:val="kk-KZ"/>
        </w:rPr>
        <w:t>мөлшерлемесін</w:t>
      </w:r>
      <w:r w:rsidRPr="009C1C55">
        <w:rPr>
          <w:spacing w:val="-1"/>
          <w:sz w:val="23"/>
          <w:szCs w:val="23"/>
          <w:lang w:val="kk-KZ"/>
        </w:rPr>
        <w:t xml:space="preserve"> </w:t>
      </w:r>
      <w:r w:rsidRPr="009C1C55">
        <w:rPr>
          <w:sz w:val="23"/>
          <w:szCs w:val="23"/>
          <w:lang w:val="kk-KZ"/>
        </w:rPr>
        <w:t>азаю</w:t>
      </w:r>
      <w:r w:rsidRPr="009C1C55">
        <w:rPr>
          <w:spacing w:val="-2"/>
          <w:sz w:val="23"/>
          <w:szCs w:val="23"/>
          <w:lang w:val="kk-KZ"/>
        </w:rPr>
        <w:t xml:space="preserve"> </w:t>
      </w:r>
      <w:r w:rsidRPr="009C1C55">
        <w:rPr>
          <w:sz w:val="23"/>
          <w:szCs w:val="23"/>
          <w:lang w:val="kk-KZ"/>
        </w:rPr>
        <w:t>жағына</w:t>
      </w:r>
      <w:r w:rsidRPr="009C1C55">
        <w:rPr>
          <w:spacing w:val="-5"/>
          <w:sz w:val="23"/>
          <w:szCs w:val="23"/>
          <w:lang w:val="kk-KZ"/>
        </w:rPr>
        <w:t xml:space="preserve"> </w:t>
      </w:r>
      <w:r w:rsidRPr="009C1C55">
        <w:rPr>
          <w:sz w:val="23"/>
          <w:szCs w:val="23"/>
          <w:lang w:val="kk-KZ"/>
        </w:rPr>
        <w:t>қарай</w:t>
      </w:r>
      <w:r w:rsidRPr="009C1C55">
        <w:rPr>
          <w:spacing w:val="-1"/>
          <w:sz w:val="23"/>
          <w:szCs w:val="23"/>
          <w:lang w:val="kk-KZ"/>
        </w:rPr>
        <w:t xml:space="preserve"> </w:t>
      </w:r>
      <w:r w:rsidRPr="009C1C55">
        <w:rPr>
          <w:spacing w:val="-2"/>
          <w:sz w:val="23"/>
          <w:szCs w:val="23"/>
          <w:lang w:val="kk-KZ"/>
        </w:rPr>
        <w:t>өзгерту.</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МҚҰ жақсарт</w:t>
      </w:r>
      <w:r w:rsidR="00390816" w:rsidRPr="009C1C55">
        <w:rPr>
          <w:sz w:val="23"/>
          <w:szCs w:val="23"/>
          <w:lang w:val="kk-KZ"/>
        </w:rPr>
        <w:t>атын</w:t>
      </w:r>
      <w:r w:rsidRPr="009C1C55">
        <w:rPr>
          <w:sz w:val="23"/>
          <w:szCs w:val="23"/>
          <w:lang w:val="kk-KZ"/>
        </w:rPr>
        <w:t xml:space="preserve"> шарттарды қолданған жағдайда Қарыз алушы Шартта көзделген тәртіпте Шарт талаптарының өзгеруі туралы хабардар болады.</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60"/>
          <w:w w:val="150"/>
          <w:sz w:val="23"/>
          <w:szCs w:val="23"/>
          <w:lang w:val="kk-KZ"/>
        </w:rPr>
        <w:t xml:space="preserve"> </w:t>
      </w:r>
      <w:r w:rsidRPr="009C1C55">
        <w:rPr>
          <w:b/>
          <w:bCs/>
          <w:sz w:val="23"/>
          <w:szCs w:val="23"/>
          <w:lang w:val="kk-KZ"/>
        </w:rPr>
        <w:t>Берешекті</w:t>
      </w:r>
      <w:r w:rsidRPr="009C1C55">
        <w:rPr>
          <w:b/>
          <w:bCs/>
          <w:spacing w:val="61"/>
          <w:w w:val="150"/>
          <w:sz w:val="23"/>
          <w:szCs w:val="23"/>
          <w:lang w:val="kk-KZ"/>
        </w:rPr>
        <w:t xml:space="preserve"> </w:t>
      </w:r>
      <w:r w:rsidRPr="009C1C55">
        <w:rPr>
          <w:b/>
          <w:bCs/>
          <w:sz w:val="23"/>
          <w:szCs w:val="23"/>
          <w:lang w:val="kk-KZ"/>
        </w:rPr>
        <w:t>реттеу</w:t>
      </w:r>
      <w:r w:rsidRPr="009C1C55">
        <w:rPr>
          <w:b/>
          <w:bCs/>
          <w:spacing w:val="61"/>
          <w:w w:val="150"/>
          <w:sz w:val="23"/>
          <w:szCs w:val="23"/>
          <w:lang w:val="kk-KZ"/>
        </w:rPr>
        <w:t xml:space="preserve"> </w:t>
      </w:r>
      <w:r w:rsidRPr="009C1C55">
        <w:rPr>
          <w:b/>
          <w:bCs/>
          <w:sz w:val="23"/>
          <w:szCs w:val="23"/>
          <w:lang w:val="kk-KZ"/>
        </w:rPr>
        <w:t>шарттары</w:t>
      </w:r>
      <w:r w:rsidRPr="009C1C55">
        <w:rPr>
          <w:b/>
          <w:bCs/>
          <w:spacing w:val="65"/>
          <w:w w:val="150"/>
          <w:sz w:val="23"/>
          <w:szCs w:val="23"/>
          <w:lang w:val="kk-KZ"/>
        </w:rPr>
        <w:t xml:space="preserve"> </w:t>
      </w:r>
      <w:r w:rsidRPr="009C1C55">
        <w:rPr>
          <w:b/>
          <w:bCs/>
          <w:sz w:val="23"/>
          <w:szCs w:val="23"/>
          <w:lang w:val="kk-KZ"/>
        </w:rPr>
        <w:t>және</w:t>
      </w:r>
      <w:r w:rsidRPr="009C1C55">
        <w:rPr>
          <w:b/>
          <w:bCs/>
          <w:spacing w:val="60"/>
          <w:w w:val="150"/>
          <w:sz w:val="23"/>
          <w:szCs w:val="23"/>
          <w:lang w:val="kk-KZ"/>
        </w:rPr>
        <w:t xml:space="preserve"> </w:t>
      </w:r>
      <w:r w:rsidRPr="009C1C55">
        <w:rPr>
          <w:b/>
          <w:bCs/>
          <w:sz w:val="23"/>
          <w:szCs w:val="23"/>
          <w:lang w:val="kk-KZ"/>
        </w:rPr>
        <w:t>тәртібі</w:t>
      </w:r>
      <w:r w:rsidRPr="009C1C55">
        <w:rPr>
          <w:b/>
          <w:bCs/>
          <w:spacing w:val="61"/>
          <w:w w:val="150"/>
          <w:sz w:val="23"/>
          <w:szCs w:val="23"/>
          <w:lang w:val="kk-KZ"/>
        </w:rPr>
        <w:t xml:space="preserve"> </w:t>
      </w:r>
      <w:r w:rsidRPr="009C1C55">
        <w:rPr>
          <w:b/>
          <w:bCs/>
          <w:sz w:val="23"/>
          <w:szCs w:val="23"/>
          <w:lang w:val="kk-KZ"/>
        </w:rPr>
        <w:t>және</w:t>
      </w:r>
      <w:r w:rsidRPr="009C1C55">
        <w:rPr>
          <w:b/>
          <w:bCs/>
          <w:spacing w:val="60"/>
          <w:w w:val="150"/>
          <w:sz w:val="23"/>
          <w:szCs w:val="23"/>
          <w:lang w:val="kk-KZ"/>
        </w:rPr>
        <w:t xml:space="preserve"> </w:t>
      </w:r>
      <w:r w:rsidRPr="009C1C55">
        <w:rPr>
          <w:b/>
          <w:bCs/>
          <w:sz w:val="23"/>
          <w:szCs w:val="23"/>
          <w:lang w:val="kk-KZ"/>
        </w:rPr>
        <w:t>төлемге</w:t>
      </w:r>
      <w:r w:rsidRPr="009C1C55">
        <w:rPr>
          <w:b/>
          <w:bCs/>
          <w:spacing w:val="61"/>
          <w:w w:val="150"/>
          <w:sz w:val="23"/>
          <w:szCs w:val="23"/>
          <w:lang w:val="kk-KZ"/>
        </w:rPr>
        <w:t xml:space="preserve"> </w:t>
      </w:r>
      <w:r w:rsidRPr="009C1C55">
        <w:rPr>
          <w:b/>
          <w:bCs/>
          <w:sz w:val="23"/>
          <w:szCs w:val="23"/>
          <w:lang w:val="kk-KZ"/>
        </w:rPr>
        <w:t>қабілетсіз</w:t>
      </w:r>
      <w:r w:rsidRPr="009C1C55">
        <w:rPr>
          <w:b/>
          <w:bCs/>
          <w:spacing w:val="61"/>
          <w:w w:val="150"/>
          <w:sz w:val="23"/>
          <w:szCs w:val="23"/>
          <w:lang w:val="kk-KZ"/>
        </w:rPr>
        <w:t xml:space="preserve"> </w:t>
      </w:r>
      <w:r w:rsidRPr="009C1C55">
        <w:rPr>
          <w:b/>
          <w:bCs/>
          <w:spacing w:val="-2"/>
          <w:sz w:val="23"/>
          <w:szCs w:val="23"/>
          <w:lang w:val="kk-KZ"/>
        </w:rPr>
        <w:t>қарыз</w:t>
      </w:r>
    </w:p>
    <w:p w:rsidR="00A73562" w:rsidRPr="009C1C55" w:rsidRDefault="00A73562" w:rsidP="00D43A47">
      <w:pPr>
        <w:pStyle w:val="a3"/>
        <w:kinsoku w:val="0"/>
        <w:overflowPunct w:val="0"/>
        <w:ind w:left="0" w:firstLine="284"/>
        <w:rPr>
          <w:b/>
          <w:bCs/>
          <w:spacing w:val="-2"/>
          <w:sz w:val="23"/>
          <w:szCs w:val="23"/>
          <w:lang w:val="kk-KZ"/>
        </w:rPr>
      </w:pPr>
      <w:r w:rsidRPr="009C1C55">
        <w:rPr>
          <w:b/>
          <w:bCs/>
          <w:sz w:val="23"/>
          <w:szCs w:val="23"/>
          <w:lang w:val="kk-KZ"/>
        </w:rPr>
        <w:t>алушыға</w:t>
      </w:r>
      <w:r w:rsidRPr="009C1C55">
        <w:rPr>
          <w:b/>
          <w:bCs/>
          <w:spacing w:val="-4"/>
          <w:sz w:val="23"/>
          <w:szCs w:val="23"/>
          <w:lang w:val="kk-KZ"/>
        </w:rPr>
        <w:t xml:space="preserve"> </w:t>
      </w:r>
      <w:r w:rsidRPr="009C1C55">
        <w:rPr>
          <w:b/>
          <w:bCs/>
          <w:sz w:val="23"/>
          <w:szCs w:val="23"/>
          <w:lang w:val="kk-KZ"/>
        </w:rPr>
        <w:t>қатысты</w:t>
      </w:r>
      <w:r w:rsidRPr="009C1C55">
        <w:rPr>
          <w:b/>
          <w:bCs/>
          <w:spacing w:val="-7"/>
          <w:sz w:val="23"/>
          <w:szCs w:val="23"/>
          <w:lang w:val="kk-KZ"/>
        </w:rPr>
        <w:t xml:space="preserve"> </w:t>
      </w:r>
      <w:r w:rsidRPr="009C1C55">
        <w:rPr>
          <w:b/>
          <w:bCs/>
          <w:sz w:val="23"/>
          <w:szCs w:val="23"/>
          <w:lang w:val="kk-KZ"/>
        </w:rPr>
        <w:t>қолданылатын</w:t>
      </w:r>
      <w:r w:rsidRPr="009C1C55">
        <w:rPr>
          <w:b/>
          <w:bCs/>
          <w:spacing w:val="-2"/>
          <w:sz w:val="23"/>
          <w:szCs w:val="23"/>
          <w:lang w:val="kk-KZ"/>
        </w:rPr>
        <w:t xml:space="preserve"> шаралар</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Шарт бойынша міндеттемені орындау мерзімін өткізіп алған жағдайда, бірақ ол басталған күннен бастап күнтізбелік жиырма күннен кешіктірмей МҚҰ </w:t>
      </w:r>
      <w:r w:rsidR="00390816" w:rsidRPr="009C1C55">
        <w:rPr>
          <w:sz w:val="23"/>
          <w:szCs w:val="23"/>
          <w:lang w:val="kk-KZ"/>
        </w:rPr>
        <w:t>Қ</w:t>
      </w:r>
      <w:r w:rsidRPr="009C1C55">
        <w:rPr>
          <w:sz w:val="23"/>
          <w:szCs w:val="23"/>
          <w:lang w:val="kk-KZ"/>
        </w:rPr>
        <w:t>арыз алушыны микрокредит беру туралы шартта көзделген тәсілмен және мерзімдерде төмендегілер туралы хабардар етуге міндетті:</w:t>
      </w:r>
    </w:p>
    <w:p w:rsidR="00A73562" w:rsidRPr="009C1C55" w:rsidRDefault="00A73562" w:rsidP="00D43A47">
      <w:pPr>
        <w:pStyle w:val="a5"/>
        <w:numPr>
          <w:ilvl w:val="0"/>
          <w:numId w:val="18"/>
        </w:numPr>
        <w:kinsoku w:val="0"/>
        <w:overflowPunct w:val="0"/>
        <w:ind w:left="0" w:firstLine="284"/>
        <w:rPr>
          <w:spacing w:val="-2"/>
          <w:sz w:val="23"/>
          <w:szCs w:val="23"/>
          <w:lang w:val="kk-KZ"/>
        </w:rPr>
      </w:pPr>
      <w:r w:rsidRPr="009C1C55">
        <w:rPr>
          <w:sz w:val="23"/>
          <w:szCs w:val="23"/>
          <w:lang w:val="kk-KZ"/>
        </w:rPr>
        <w:t>Шарт бойынша міндеттемені орындаудың мерзімі өткендігі және хабарландыруда көрсетілген күндегі</w:t>
      </w:r>
      <w:r w:rsidRPr="009C1C55">
        <w:rPr>
          <w:spacing w:val="-2"/>
          <w:sz w:val="23"/>
          <w:szCs w:val="23"/>
          <w:lang w:val="kk-KZ"/>
        </w:rPr>
        <w:t xml:space="preserve"> </w:t>
      </w:r>
      <w:r w:rsidRPr="009C1C55">
        <w:rPr>
          <w:sz w:val="23"/>
          <w:szCs w:val="23"/>
          <w:lang w:val="kk-KZ"/>
        </w:rPr>
        <w:t>мерзімі</w:t>
      </w:r>
      <w:r w:rsidRPr="009C1C55">
        <w:rPr>
          <w:spacing w:val="-2"/>
          <w:sz w:val="23"/>
          <w:szCs w:val="23"/>
          <w:lang w:val="kk-KZ"/>
        </w:rPr>
        <w:t xml:space="preserve"> </w:t>
      </w:r>
      <w:r w:rsidRPr="009C1C55">
        <w:rPr>
          <w:sz w:val="23"/>
          <w:szCs w:val="23"/>
          <w:lang w:val="kk-KZ"/>
        </w:rPr>
        <w:t>өткен берешек мөлшерін</w:t>
      </w:r>
      <w:r w:rsidRPr="009C1C55">
        <w:rPr>
          <w:spacing w:val="-4"/>
          <w:sz w:val="23"/>
          <w:szCs w:val="23"/>
          <w:lang w:val="kk-KZ"/>
        </w:rPr>
        <w:t xml:space="preserve"> </w:t>
      </w:r>
      <w:r w:rsidRPr="009C1C55">
        <w:rPr>
          <w:sz w:val="23"/>
          <w:szCs w:val="23"/>
          <w:lang w:val="kk-KZ"/>
        </w:rPr>
        <w:t>көрсетіп,</w:t>
      </w:r>
      <w:r w:rsidRPr="009C1C55">
        <w:rPr>
          <w:spacing w:val="-5"/>
          <w:sz w:val="23"/>
          <w:szCs w:val="23"/>
          <w:lang w:val="kk-KZ"/>
        </w:rPr>
        <w:t xml:space="preserve"> </w:t>
      </w:r>
      <w:r w:rsidRPr="009C1C55">
        <w:rPr>
          <w:sz w:val="23"/>
          <w:szCs w:val="23"/>
          <w:lang w:val="kk-KZ"/>
        </w:rPr>
        <w:t>шарт</w:t>
      </w:r>
      <w:r w:rsidRPr="009C1C55">
        <w:rPr>
          <w:spacing w:val="-1"/>
          <w:sz w:val="23"/>
          <w:szCs w:val="23"/>
          <w:lang w:val="kk-KZ"/>
        </w:rPr>
        <w:t xml:space="preserve"> </w:t>
      </w:r>
      <w:r w:rsidRPr="009C1C55">
        <w:rPr>
          <w:sz w:val="23"/>
          <w:szCs w:val="23"/>
          <w:lang w:val="kk-KZ"/>
        </w:rPr>
        <w:t>бойынша</w:t>
      </w:r>
      <w:r w:rsidRPr="009C1C55">
        <w:rPr>
          <w:spacing w:val="-6"/>
          <w:sz w:val="23"/>
          <w:szCs w:val="23"/>
          <w:lang w:val="kk-KZ"/>
        </w:rPr>
        <w:t xml:space="preserve"> </w:t>
      </w:r>
      <w:r w:rsidRPr="009C1C55">
        <w:rPr>
          <w:sz w:val="23"/>
          <w:szCs w:val="23"/>
          <w:lang w:val="kk-KZ"/>
        </w:rPr>
        <w:t>төлемдерді</w:t>
      </w:r>
      <w:r w:rsidRPr="009C1C55">
        <w:rPr>
          <w:spacing w:val="-6"/>
          <w:sz w:val="23"/>
          <w:szCs w:val="23"/>
          <w:lang w:val="kk-KZ"/>
        </w:rPr>
        <w:t xml:space="preserve"> </w:t>
      </w:r>
      <w:r w:rsidRPr="009C1C55">
        <w:rPr>
          <w:sz w:val="23"/>
          <w:szCs w:val="23"/>
          <w:lang w:val="kk-KZ"/>
        </w:rPr>
        <w:t xml:space="preserve">енгізу </w:t>
      </w:r>
      <w:r w:rsidRPr="009C1C55">
        <w:rPr>
          <w:spacing w:val="-2"/>
          <w:sz w:val="23"/>
          <w:szCs w:val="23"/>
          <w:lang w:val="kk-KZ"/>
        </w:rPr>
        <w:t>қажеттілігі;</w:t>
      </w:r>
    </w:p>
    <w:p w:rsidR="00A73562" w:rsidRPr="009C1C55" w:rsidRDefault="00A73562" w:rsidP="00D43A47">
      <w:pPr>
        <w:pStyle w:val="a5"/>
        <w:numPr>
          <w:ilvl w:val="0"/>
          <w:numId w:val="18"/>
        </w:numPr>
        <w:kinsoku w:val="0"/>
        <w:overflowPunct w:val="0"/>
        <w:ind w:left="0" w:firstLine="284"/>
        <w:rPr>
          <w:spacing w:val="-2"/>
          <w:sz w:val="23"/>
          <w:szCs w:val="23"/>
          <w:lang w:val="kk-KZ"/>
        </w:rPr>
      </w:pPr>
      <w:r w:rsidRPr="009C1C55">
        <w:rPr>
          <w:sz w:val="23"/>
          <w:szCs w:val="23"/>
          <w:lang w:val="kk-KZ"/>
        </w:rPr>
        <w:t>қарыз</w:t>
      </w:r>
      <w:r w:rsidRPr="009C1C55">
        <w:rPr>
          <w:spacing w:val="-3"/>
          <w:sz w:val="23"/>
          <w:szCs w:val="23"/>
          <w:lang w:val="kk-KZ"/>
        </w:rPr>
        <w:t xml:space="preserve"> </w:t>
      </w:r>
      <w:r w:rsidRPr="009C1C55">
        <w:rPr>
          <w:sz w:val="23"/>
          <w:szCs w:val="23"/>
          <w:lang w:val="kk-KZ"/>
        </w:rPr>
        <w:t>алушы-жеке</w:t>
      </w:r>
      <w:r w:rsidRPr="009C1C55">
        <w:rPr>
          <w:spacing w:val="-4"/>
          <w:sz w:val="23"/>
          <w:szCs w:val="23"/>
          <w:lang w:val="kk-KZ"/>
        </w:rPr>
        <w:t xml:space="preserve"> </w:t>
      </w:r>
      <w:r w:rsidRPr="009C1C55">
        <w:rPr>
          <w:sz w:val="23"/>
          <w:szCs w:val="23"/>
          <w:lang w:val="kk-KZ"/>
        </w:rPr>
        <w:t>тұлғаның</w:t>
      </w:r>
      <w:r w:rsidRPr="009C1C55">
        <w:rPr>
          <w:spacing w:val="-1"/>
          <w:sz w:val="23"/>
          <w:szCs w:val="23"/>
          <w:lang w:val="kk-KZ"/>
        </w:rPr>
        <w:t xml:space="preserve"> </w:t>
      </w:r>
      <w:r w:rsidRPr="009C1C55">
        <w:rPr>
          <w:sz w:val="23"/>
          <w:szCs w:val="23"/>
          <w:lang w:val="kk-KZ"/>
        </w:rPr>
        <w:t>МҚҰ-ға</w:t>
      </w:r>
      <w:r w:rsidRPr="009C1C55">
        <w:rPr>
          <w:spacing w:val="-4"/>
          <w:sz w:val="23"/>
          <w:szCs w:val="23"/>
          <w:lang w:val="kk-KZ"/>
        </w:rPr>
        <w:t xml:space="preserve"> </w:t>
      </w:r>
      <w:r w:rsidRPr="009C1C55">
        <w:rPr>
          <w:sz w:val="23"/>
          <w:szCs w:val="23"/>
          <w:lang w:val="kk-KZ"/>
        </w:rPr>
        <w:t>хабарласу</w:t>
      </w:r>
      <w:r w:rsidRPr="009C1C55">
        <w:rPr>
          <w:spacing w:val="-2"/>
          <w:sz w:val="23"/>
          <w:szCs w:val="23"/>
          <w:lang w:val="kk-KZ"/>
        </w:rPr>
        <w:t xml:space="preserve"> құқығы;</w:t>
      </w:r>
    </w:p>
    <w:p w:rsidR="00A73562" w:rsidRPr="009C1C55" w:rsidRDefault="00A73562" w:rsidP="00D43A47">
      <w:pPr>
        <w:pStyle w:val="a5"/>
        <w:numPr>
          <w:ilvl w:val="0"/>
          <w:numId w:val="18"/>
        </w:numPr>
        <w:kinsoku w:val="0"/>
        <w:overflowPunct w:val="0"/>
        <w:ind w:left="0" w:firstLine="284"/>
        <w:rPr>
          <w:sz w:val="23"/>
          <w:szCs w:val="23"/>
          <w:lang w:val="kk-KZ"/>
        </w:rPr>
      </w:pPr>
      <w:r w:rsidRPr="009C1C55">
        <w:rPr>
          <w:sz w:val="23"/>
          <w:szCs w:val="23"/>
          <w:lang w:val="kk-KZ"/>
        </w:rPr>
        <w:t>қарыз алушының микрокредит беру туралы шарт бойынша өз міндеттемелерін орындамау салдары.</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МҚҰ</w:t>
      </w:r>
      <w:r w:rsidRPr="009C1C55">
        <w:rPr>
          <w:spacing w:val="-5"/>
          <w:sz w:val="23"/>
          <w:szCs w:val="23"/>
          <w:lang w:val="kk-KZ"/>
        </w:rPr>
        <w:t xml:space="preserve"> </w:t>
      </w:r>
      <w:r w:rsidRPr="009C1C55">
        <w:rPr>
          <w:sz w:val="23"/>
          <w:szCs w:val="23"/>
          <w:lang w:val="kk-KZ"/>
        </w:rPr>
        <w:t>қарыз</w:t>
      </w:r>
      <w:r w:rsidRPr="009C1C55">
        <w:rPr>
          <w:spacing w:val="-3"/>
          <w:sz w:val="23"/>
          <w:szCs w:val="23"/>
          <w:lang w:val="kk-KZ"/>
        </w:rPr>
        <w:t xml:space="preserve"> </w:t>
      </w:r>
      <w:r w:rsidRPr="009C1C55">
        <w:rPr>
          <w:sz w:val="23"/>
          <w:szCs w:val="23"/>
          <w:lang w:val="kk-KZ"/>
        </w:rPr>
        <w:t>алушыны</w:t>
      </w:r>
      <w:r w:rsidRPr="009C1C55">
        <w:rPr>
          <w:spacing w:val="-5"/>
          <w:sz w:val="23"/>
          <w:szCs w:val="23"/>
          <w:lang w:val="kk-KZ"/>
        </w:rPr>
        <w:t xml:space="preserve"> </w:t>
      </w:r>
      <w:r w:rsidRPr="009C1C55">
        <w:rPr>
          <w:sz w:val="23"/>
          <w:szCs w:val="23"/>
          <w:lang w:val="kk-KZ"/>
        </w:rPr>
        <w:t>хабардар</w:t>
      </w:r>
      <w:r w:rsidRPr="009C1C55">
        <w:rPr>
          <w:spacing w:val="1"/>
          <w:sz w:val="23"/>
          <w:szCs w:val="23"/>
          <w:lang w:val="kk-KZ"/>
        </w:rPr>
        <w:t xml:space="preserve"> </w:t>
      </w:r>
      <w:r w:rsidRPr="009C1C55">
        <w:rPr>
          <w:sz w:val="23"/>
          <w:szCs w:val="23"/>
          <w:lang w:val="kk-KZ"/>
        </w:rPr>
        <w:t>ету</w:t>
      </w:r>
      <w:r w:rsidRPr="009C1C55">
        <w:rPr>
          <w:spacing w:val="-3"/>
          <w:sz w:val="23"/>
          <w:szCs w:val="23"/>
          <w:lang w:val="kk-KZ"/>
        </w:rPr>
        <w:t xml:space="preserve"> </w:t>
      </w:r>
      <w:r w:rsidRPr="009C1C55">
        <w:rPr>
          <w:sz w:val="23"/>
          <w:szCs w:val="23"/>
          <w:lang w:val="kk-KZ"/>
        </w:rPr>
        <w:t>үшін</w:t>
      </w:r>
      <w:r w:rsidRPr="009C1C55">
        <w:rPr>
          <w:spacing w:val="-2"/>
          <w:sz w:val="23"/>
          <w:szCs w:val="23"/>
          <w:lang w:val="kk-KZ"/>
        </w:rPr>
        <w:t xml:space="preserve"> </w:t>
      </w:r>
      <w:r w:rsidRPr="009C1C55">
        <w:rPr>
          <w:sz w:val="23"/>
          <w:szCs w:val="23"/>
          <w:lang w:val="kk-KZ"/>
        </w:rPr>
        <w:t>коллек</w:t>
      </w:r>
      <w:r w:rsidR="00EB624B" w:rsidRPr="009C1C55">
        <w:rPr>
          <w:sz w:val="23"/>
          <w:szCs w:val="23"/>
          <w:lang w:val="kk-KZ"/>
        </w:rPr>
        <w:t>т</w:t>
      </w:r>
      <w:r w:rsidRPr="009C1C55">
        <w:rPr>
          <w:sz w:val="23"/>
          <w:szCs w:val="23"/>
          <w:lang w:val="kk-KZ"/>
        </w:rPr>
        <w:t>орлық</w:t>
      </w:r>
      <w:r w:rsidRPr="009C1C55">
        <w:rPr>
          <w:spacing w:val="-5"/>
          <w:sz w:val="23"/>
          <w:szCs w:val="23"/>
          <w:lang w:val="kk-KZ"/>
        </w:rPr>
        <w:t xml:space="preserve"> </w:t>
      </w:r>
      <w:r w:rsidRPr="009C1C55">
        <w:rPr>
          <w:sz w:val="23"/>
          <w:szCs w:val="23"/>
          <w:lang w:val="kk-KZ"/>
        </w:rPr>
        <w:t>агенттікті</w:t>
      </w:r>
      <w:r w:rsidRPr="009C1C55">
        <w:rPr>
          <w:spacing w:val="-5"/>
          <w:sz w:val="23"/>
          <w:szCs w:val="23"/>
          <w:lang w:val="kk-KZ"/>
        </w:rPr>
        <w:t xml:space="preserve"> </w:t>
      </w:r>
      <w:r w:rsidRPr="009C1C55">
        <w:rPr>
          <w:sz w:val="23"/>
          <w:szCs w:val="23"/>
          <w:lang w:val="kk-KZ"/>
        </w:rPr>
        <w:t>тартуға</w:t>
      </w:r>
      <w:r w:rsidRPr="009C1C55">
        <w:rPr>
          <w:spacing w:val="-5"/>
          <w:sz w:val="23"/>
          <w:szCs w:val="23"/>
          <w:lang w:val="kk-KZ"/>
        </w:rPr>
        <w:t xml:space="preserve"> </w:t>
      </w:r>
      <w:r w:rsidRPr="009C1C55">
        <w:rPr>
          <w:spacing w:val="-2"/>
          <w:sz w:val="23"/>
          <w:szCs w:val="23"/>
          <w:lang w:val="kk-KZ"/>
        </w:rPr>
        <w:t>құқылы.</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Қарыз алушы-жеке тұлға Шарт бойынша міндеттемелерді орындау мерзімі өте бастаған күннен бастап күнтізбелік отыз күн ішінде </w:t>
      </w:r>
      <w:proofErr w:type="spellStart"/>
      <w:r w:rsidRPr="009C1C55">
        <w:rPr>
          <w:sz w:val="23"/>
          <w:szCs w:val="23"/>
          <w:lang w:val="kk-KZ"/>
        </w:rPr>
        <w:t>микроқаржы</w:t>
      </w:r>
      <w:proofErr w:type="spellEnd"/>
      <w:r w:rsidRPr="009C1C55">
        <w:rPr>
          <w:sz w:val="23"/>
          <w:szCs w:val="23"/>
          <w:lang w:val="kk-KZ"/>
        </w:rPr>
        <w:t xml:space="preserve"> ұйымына баруға және</w:t>
      </w:r>
      <w:r w:rsidRPr="009C1C55">
        <w:rPr>
          <w:spacing w:val="40"/>
          <w:sz w:val="23"/>
          <w:szCs w:val="23"/>
          <w:lang w:val="kk-KZ"/>
        </w:rPr>
        <w:t xml:space="preserve"> </w:t>
      </w:r>
      <w:r w:rsidRPr="009C1C55">
        <w:rPr>
          <w:sz w:val="23"/>
          <w:szCs w:val="23"/>
          <w:lang w:val="kk-KZ"/>
        </w:rPr>
        <w:t>(немесе) жазбаша нысанда не осы шартта көзделген тәсілмен шарт бойынша міндеттемелерді орындау мерзімінің өту себептері, кірістері және оның шарттың талаптарына өзгерістер енгізу туралы өтінішіне негіз болатын басқа да расталған мән-жайлар (фактілер) туралы мәліметтерді қамтитын өтініш</w:t>
      </w:r>
      <w:r w:rsidR="00390816" w:rsidRPr="009C1C55">
        <w:rPr>
          <w:sz w:val="23"/>
          <w:szCs w:val="23"/>
          <w:lang w:val="kk-KZ"/>
        </w:rPr>
        <w:t>ті</w:t>
      </w:r>
      <w:r w:rsidRPr="009C1C55">
        <w:rPr>
          <w:sz w:val="23"/>
          <w:szCs w:val="23"/>
          <w:lang w:val="kk-KZ"/>
        </w:rPr>
        <w:t xml:space="preserve"> ұсынуға құқылы, оның ішінде мыналармен байланысты</w:t>
      </w:r>
      <w:r w:rsidR="00390816" w:rsidRPr="009C1C55">
        <w:rPr>
          <w:sz w:val="23"/>
          <w:szCs w:val="23"/>
          <w:lang w:val="kk-KZ"/>
        </w:rPr>
        <w:t>:</w:t>
      </w:r>
    </w:p>
    <w:p w:rsidR="00A73562" w:rsidRPr="009C1C55" w:rsidRDefault="00A73562" w:rsidP="00D43A47">
      <w:pPr>
        <w:pStyle w:val="a5"/>
        <w:numPr>
          <w:ilvl w:val="0"/>
          <w:numId w:val="17"/>
        </w:numPr>
        <w:kinsoku w:val="0"/>
        <w:overflowPunct w:val="0"/>
        <w:ind w:left="0" w:firstLine="284"/>
        <w:rPr>
          <w:spacing w:val="-2"/>
          <w:sz w:val="23"/>
          <w:szCs w:val="23"/>
          <w:lang w:val="kk-KZ"/>
        </w:rPr>
      </w:pPr>
      <w:r w:rsidRPr="009C1C55">
        <w:rPr>
          <w:sz w:val="23"/>
          <w:szCs w:val="23"/>
          <w:lang w:val="kk-KZ"/>
        </w:rPr>
        <w:t>сыйақы</w:t>
      </w:r>
      <w:r w:rsidRPr="009C1C55">
        <w:rPr>
          <w:spacing w:val="-7"/>
          <w:sz w:val="23"/>
          <w:szCs w:val="23"/>
          <w:lang w:val="kk-KZ"/>
        </w:rPr>
        <w:t xml:space="preserve"> </w:t>
      </w:r>
      <w:r w:rsidRPr="009C1C55">
        <w:rPr>
          <w:sz w:val="23"/>
          <w:szCs w:val="23"/>
          <w:lang w:val="kk-KZ"/>
        </w:rPr>
        <w:t>мөлшерлемесін</w:t>
      </w:r>
      <w:r w:rsidRPr="009C1C55">
        <w:rPr>
          <w:spacing w:val="-2"/>
          <w:sz w:val="23"/>
          <w:szCs w:val="23"/>
          <w:lang w:val="kk-KZ"/>
        </w:rPr>
        <w:t xml:space="preserve"> </w:t>
      </w:r>
      <w:r w:rsidRPr="009C1C55">
        <w:rPr>
          <w:sz w:val="23"/>
          <w:szCs w:val="23"/>
          <w:lang w:val="kk-KZ"/>
        </w:rPr>
        <w:t>не</w:t>
      </w:r>
      <w:r w:rsidRPr="009C1C55">
        <w:rPr>
          <w:spacing w:val="-3"/>
          <w:sz w:val="23"/>
          <w:szCs w:val="23"/>
          <w:lang w:val="kk-KZ"/>
        </w:rPr>
        <w:t xml:space="preserve"> </w:t>
      </w:r>
      <w:r w:rsidR="00390816" w:rsidRPr="009C1C55">
        <w:rPr>
          <w:sz w:val="23"/>
          <w:szCs w:val="23"/>
          <w:lang w:val="kk-KZ"/>
        </w:rPr>
        <w:t>Ш</w:t>
      </w:r>
      <w:r w:rsidRPr="009C1C55">
        <w:rPr>
          <w:sz w:val="23"/>
          <w:szCs w:val="23"/>
          <w:lang w:val="kk-KZ"/>
        </w:rPr>
        <w:t>арт</w:t>
      </w:r>
      <w:r w:rsidRPr="009C1C55">
        <w:rPr>
          <w:spacing w:val="3"/>
          <w:sz w:val="23"/>
          <w:szCs w:val="23"/>
          <w:lang w:val="kk-KZ"/>
        </w:rPr>
        <w:t xml:space="preserve"> </w:t>
      </w:r>
      <w:r w:rsidRPr="009C1C55">
        <w:rPr>
          <w:sz w:val="23"/>
          <w:szCs w:val="23"/>
          <w:lang w:val="kk-KZ"/>
        </w:rPr>
        <w:t>бойынша</w:t>
      </w:r>
      <w:r w:rsidRPr="009C1C55">
        <w:rPr>
          <w:spacing w:val="-5"/>
          <w:sz w:val="23"/>
          <w:szCs w:val="23"/>
          <w:lang w:val="kk-KZ"/>
        </w:rPr>
        <w:t xml:space="preserve"> </w:t>
      </w:r>
      <w:r w:rsidRPr="009C1C55">
        <w:rPr>
          <w:sz w:val="23"/>
          <w:szCs w:val="23"/>
          <w:lang w:val="kk-KZ"/>
        </w:rPr>
        <w:t>сыйақы</w:t>
      </w:r>
      <w:r w:rsidRPr="009C1C55">
        <w:rPr>
          <w:spacing w:val="-5"/>
          <w:sz w:val="23"/>
          <w:szCs w:val="23"/>
          <w:lang w:val="kk-KZ"/>
        </w:rPr>
        <w:t xml:space="preserve"> </w:t>
      </w:r>
      <w:r w:rsidRPr="009C1C55">
        <w:rPr>
          <w:sz w:val="23"/>
          <w:szCs w:val="23"/>
          <w:lang w:val="kk-KZ"/>
        </w:rPr>
        <w:t>мәнін</w:t>
      </w:r>
      <w:r w:rsidRPr="009C1C55">
        <w:rPr>
          <w:spacing w:val="-1"/>
          <w:sz w:val="23"/>
          <w:szCs w:val="23"/>
          <w:lang w:val="kk-KZ"/>
        </w:rPr>
        <w:t xml:space="preserve"> </w:t>
      </w:r>
      <w:r w:rsidRPr="009C1C55">
        <w:rPr>
          <w:sz w:val="23"/>
          <w:szCs w:val="23"/>
          <w:lang w:val="kk-KZ"/>
        </w:rPr>
        <w:t>азайту</w:t>
      </w:r>
      <w:r w:rsidRPr="009C1C55">
        <w:rPr>
          <w:spacing w:val="-3"/>
          <w:sz w:val="23"/>
          <w:szCs w:val="23"/>
          <w:lang w:val="kk-KZ"/>
        </w:rPr>
        <w:t xml:space="preserve"> </w:t>
      </w:r>
      <w:r w:rsidRPr="009C1C55">
        <w:rPr>
          <w:sz w:val="23"/>
          <w:szCs w:val="23"/>
          <w:lang w:val="kk-KZ"/>
        </w:rPr>
        <w:t>жағына</w:t>
      </w:r>
      <w:r w:rsidRPr="009C1C55">
        <w:rPr>
          <w:spacing w:val="-5"/>
          <w:sz w:val="23"/>
          <w:szCs w:val="23"/>
          <w:lang w:val="kk-KZ"/>
        </w:rPr>
        <w:t xml:space="preserve"> </w:t>
      </w:r>
      <w:r w:rsidRPr="009C1C55">
        <w:rPr>
          <w:sz w:val="23"/>
          <w:szCs w:val="23"/>
          <w:lang w:val="kk-KZ"/>
        </w:rPr>
        <w:t>қарай</w:t>
      </w:r>
      <w:r w:rsidRPr="009C1C55">
        <w:rPr>
          <w:spacing w:val="-1"/>
          <w:sz w:val="23"/>
          <w:szCs w:val="23"/>
          <w:lang w:val="kk-KZ"/>
        </w:rPr>
        <w:t xml:space="preserve"> </w:t>
      </w:r>
      <w:r w:rsidRPr="009C1C55">
        <w:rPr>
          <w:spacing w:val="-2"/>
          <w:sz w:val="23"/>
          <w:szCs w:val="23"/>
          <w:lang w:val="kk-KZ"/>
        </w:rPr>
        <w:t>өзгерту;</w:t>
      </w:r>
    </w:p>
    <w:p w:rsidR="00A73562" w:rsidRPr="009C1C55" w:rsidRDefault="00A73562" w:rsidP="00D43A47">
      <w:pPr>
        <w:pStyle w:val="a5"/>
        <w:numPr>
          <w:ilvl w:val="0"/>
          <w:numId w:val="17"/>
        </w:numPr>
        <w:kinsoku w:val="0"/>
        <w:overflowPunct w:val="0"/>
        <w:ind w:left="0" w:firstLine="284"/>
        <w:rPr>
          <w:spacing w:val="-2"/>
          <w:sz w:val="23"/>
          <w:szCs w:val="23"/>
          <w:lang w:val="kk-KZ"/>
        </w:rPr>
      </w:pPr>
      <w:r w:rsidRPr="009C1C55">
        <w:rPr>
          <w:sz w:val="23"/>
          <w:szCs w:val="23"/>
          <w:lang w:val="kk-KZ"/>
        </w:rPr>
        <w:t>негізгі</w:t>
      </w:r>
      <w:r w:rsidRPr="009C1C55">
        <w:rPr>
          <w:spacing w:val="-9"/>
          <w:sz w:val="23"/>
          <w:szCs w:val="23"/>
          <w:lang w:val="kk-KZ"/>
        </w:rPr>
        <w:t xml:space="preserve"> </w:t>
      </w:r>
      <w:r w:rsidRPr="009C1C55">
        <w:rPr>
          <w:sz w:val="23"/>
          <w:szCs w:val="23"/>
          <w:lang w:val="kk-KZ"/>
        </w:rPr>
        <w:t>борыш</w:t>
      </w:r>
      <w:r w:rsidRPr="009C1C55">
        <w:rPr>
          <w:spacing w:val="-4"/>
          <w:sz w:val="23"/>
          <w:szCs w:val="23"/>
          <w:lang w:val="kk-KZ"/>
        </w:rPr>
        <w:t xml:space="preserve"> </w:t>
      </w:r>
      <w:r w:rsidRPr="009C1C55">
        <w:rPr>
          <w:sz w:val="23"/>
          <w:szCs w:val="23"/>
          <w:lang w:val="kk-KZ"/>
        </w:rPr>
        <w:t>және</w:t>
      </w:r>
      <w:r w:rsidRPr="009C1C55">
        <w:rPr>
          <w:spacing w:val="-7"/>
          <w:sz w:val="23"/>
          <w:szCs w:val="23"/>
          <w:lang w:val="kk-KZ"/>
        </w:rPr>
        <w:t xml:space="preserve"> </w:t>
      </w:r>
      <w:r w:rsidRPr="009C1C55">
        <w:rPr>
          <w:sz w:val="23"/>
          <w:szCs w:val="23"/>
          <w:lang w:val="kk-KZ"/>
        </w:rPr>
        <w:t>(немесе) сыйақы</w:t>
      </w:r>
      <w:r w:rsidRPr="009C1C55">
        <w:rPr>
          <w:spacing w:val="-2"/>
          <w:sz w:val="23"/>
          <w:szCs w:val="23"/>
          <w:lang w:val="kk-KZ"/>
        </w:rPr>
        <w:t xml:space="preserve"> </w:t>
      </w:r>
      <w:r w:rsidRPr="009C1C55">
        <w:rPr>
          <w:sz w:val="23"/>
          <w:szCs w:val="23"/>
          <w:lang w:val="kk-KZ"/>
        </w:rPr>
        <w:t>бойынша</w:t>
      </w:r>
      <w:r w:rsidRPr="009C1C55">
        <w:rPr>
          <w:spacing w:val="-2"/>
          <w:sz w:val="23"/>
          <w:szCs w:val="23"/>
          <w:lang w:val="kk-KZ"/>
        </w:rPr>
        <w:t xml:space="preserve"> </w:t>
      </w:r>
      <w:r w:rsidRPr="009C1C55">
        <w:rPr>
          <w:sz w:val="23"/>
          <w:szCs w:val="23"/>
          <w:lang w:val="kk-KZ"/>
        </w:rPr>
        <w:t>төлемді</w:t>
      </w:r>
      <w:r w:rsidRPr="009C1C55">
        <w:rPr>
          <w:spacing w:val="-1"/>
          <w:sz w:val="23"/>
          <w:szCs w:val="23"/>
          <w:lang w:val="kk-KZ"/>
        </w:rPr>
        <w:t xml:space="preserve"> </w:t>
      </w:r>
      <w:r w:rsidRPr="009C1C55">
        <w:rPr>
          <w:sz w:val="23"/>
          <w:szCs w:val="23"/>
          <w:lang w:val="kk-KZ"/>
        </w:rPr>
        <w:t>кейінге</w:t>
      </w:r>
      <w:r w:rsidRPr="009C1C55">
        <w:rPr>
          <w:spacing w:val="-6"/>
          <w:sz w:val="23"/>
          <w:szCs w:val="23"/>
          <w:lang w:val="kk-KZ"/>
        </w:rPr>
        <w:t xml:space="preserve"> </w:t>
      </w:r>
      <w:r w:rsidRPr="009C1C55">
        <w:rPr>
          <w:spacing w:val="-2"/>
          <w:sz w:val="23"/>
          <w:szCs w:val="23"/>
          <w:lang w:val="kk-KZ"/>
        </w:rPr>
        <w:t>қалдыру;</w:t>
      </w:r>
    </w:p>
    <w:p w:rsidR="00A73562" w:rsidRPr="009C1C55" w:rsidRDefault="00A73562" w:rsidP="00D43A47">
      <w:pPr>
        <w:pStyle w:val="a5"/>
        <w:numPr>
          <w:ilvl w:val="0"/>
          <w:numId w:val="17"/>
        </w:numPr>
        <w:kinsoku w:val="0"/>
        <w:overflowPunct w:val="0"/>
        <w:ind w:left="0" w:firstLine="284"/>
        <w:rPr>
          <w:sz w:val="23"/>
          <w:szCs w:val="23"/>
          <w:lang w:val="kk-KZ"/>
        </w:rPr>
      </w:pPr>
      <w:r w:rsidRPr="009C1C55">
        <w:rPr>
          <w:sz w:val="23"/>
          <w:szCs w:val="23"/>
          <w:lang w:val="kk-KZ"/>
        </w:rPr>
        <w:t>берешекті өтеу әдісін немесе берешекті өтеу</w:t>
      </w:r>
      <w:r w:rsidRPr="009C1C55">
        <w:rPr>
          <w:spacing w:val="31"/>
          <w:sz w:val="23"/>
          <w:szCs w:val="23"/>
          <w:lang w:val="kk-KZ"/>
        </w:rPr>
        <w:t xml:space="preserve"> </w:t>
      </w:r>
      <w:r w:rsidRPr="009C1C55">
        <w:rPr>
          <w:sz w:val="23"/>
          <w:szCs w:val="23"/>
          <w:lang w:val="kk-KZ"/>
        </w:rPr>
        <w:t>кезектілігін, оның ішінде негізгі борышты басым тәртіппен өтей отырып өзгерту;</w:t>
      </w:r>
    </w:p>
    <w:p w:rsidR="00A73562" w:rsidRPr="009C1C55" w:rsidRDefault="00A73562" w:rsidP="00D43A47">
      <w:pPr>
        <w:pStyle w:val="a5"/>
        <w:numPr>
          <w:ilvl w:val="0"/>
          <w:numId w:val="17"/>
        </w:numPr>
        <w:kinsoku w:val="0"/>
        <w:overflowPunct w:val="0"/>
        <w:ind w:left="0" w:firstLine="284"/>
        <w:rPr>
          <w:spacing w:val="-2"/>
          <w:sz w:val="23"/>
          <w:szCs w:val="23"/>
          <w:lang w:val="kk-KZ"/>
        </w:rPr>
      </w:pPr>
      <w:r w:rsidRPr="009C1C55">
        <w:rPr>
          <w:sz w:val="23"/>
          <w:szCs w:val="23"/>
          <w:lang w:val="kk-KZ"/>
        </w:rPr>
        <w:t>микрокредит</w:t>
      </w:r>
      <w:r w:rsidRPr="009C1C55">
        <w:rPr>
          <w:spacing w:val="-6"/>
          <w:sz w:val="23"/>
          <w:szCs w:val="23"/>
          <w:lang w:val="kk-KZ"/>
        </w:rPr>
        <w:t xml:space="preserve"> </w:t>
      </w:r>
      <w:r w:rsidRPr="009C1C55">
        <w:rPr>
          <w:sz w:val="23"/>
          <w:szCs w:val="23"/>
          <w:lang w:val="kk-KZ"/>
        </w:rPr>
        <w:t>мерзімін</w:t>
      </w:r>
      <w:r w:rsidRPr="009C1C55">
        <w:rPr>
          <w:spacing w:val="-4"/>
          <w:sz w:val="23"/>
          <w:szCs w:val="23"/>
          <w:lang w:val="kk-KZ"/>
        </w:rPr>
        <w:t xml:space="preserve"> </w:t>
      </w:r>
      <w:r w:rsidRPr="009C1C55">
        <w:rPr>
          <w:spacing w:val="-2"/>
          <w:sz w:val="23"/>
          <w:szCs w:val="23"/>
          <w:lang w:val="kk-KZ"/>
        </w:rPr>
        <w:t>өзгерту;</w:t>
      </w:r>
    </w:p>
    <w:p w:rsidR="00A73562" w:rsidRPr="009C1C55" w:rsidRDefault="00A73562" w:rsidP="00D43A47">
      <w:pPr>
        <w:pStyle w:val="a5"/>
        <w:numPr>
          <w:ilvl w:val="0"/>
          <w:numId w:val="17"/>
        </w:numPr>
        <w:kinsoku w:val="0"/>
        <w:overflowPunct w:val="0"/>
        <w:ind w:left="0" w:firstLine="284"/>
        <w:rPr>
          <w:sz w:val="23"/>
          <w:szCs w:val="23"/>
          <w:lang w:val="kk-KZ"/>
        </w:rPr>
      </w:pPr>
      <w:r w:rsidRPr="009C1C55">
        <w:rPr>
          <w:sz w:val="23"/>
          <w:szCs w:val="23"/>
          <w:lang w:val="kk-KZ"/>
        </w:rPr>
        <w:t xml:space="preserve">мерзімі өткен негізгі борышты және (немесе) сыйақыны кешіру, микрокредит бойынша </w:t>
      </w:r>
      <w:r w:rsidR="00390816" w:rsidRPr="009C1C55">
        <w:rPr>
          <w:sz w:val="23"/>
          <w:szCs w:val="23"/>
          <w:lang w:val="kk-KZ"/>
        </w:rPr>
        <w:t>тұрақсыздық айыбының</w:t>
      </w:r>
      <w:r w:rsidRPr="009C1C55">
        <w:rPr>
          <w:sz w:val="23"/>
          <w:szCs w:val="23"/>
          <w:lang w:val="kk-KZ"/>
        </w:rPr>
        <w:t xml:space="preserve"> (айыппұлдың, </w:t>
      </w:r>
      <w:proofErr w:type="spellStart"/>
      <w:r w:rsidRPr="009C1C55">
        <w:rPr>
          <w:sz w:val="23"/>
          <w:szCs w:val="23"/>
          <w:lang w:val="kk-KZ"/>
        </w:rPr>
        <w:t>өсімпұлдың</w:t>
      </w:r>
      <w:proofErr w:type="spellEnd"/>
      <w:r w:rsidRPr="009C1C55">
        <w:rPr>
          <w:sz w:val="23"/>
          <w:szCs w:val="23"/>
          <w:lang w:val="kk-KZ"/>
        </w:rPr>
        <w:t>) күшін жою;</w:t>
      </w:r>
    </w:p>
    <w:p w:rsidR="00A73562" w:rsidRPr="009C1C55" w:rsidRDefault="00A73562" w:rsidP="00D43A47">
      <w:pPr>
        <w:pStyle w:val="a5"/>
        <w:numPr>
          <w:ilvl w:val="0"/>
          <w:numId w:val="17"/>
        </w:numPr>
        <w:kinsoku w:val="0"/>
        <w:overflowPunct w:val="0"/>
        <w:ind w:left="0" w:firstLine="284"/>
        <w:rPr>
          <w:sz w:val="23"/>
          <w:szCs w:val="23"/>
          <w:lang w:val="kk-KZ"/>
        </w:rPr>
      </w:pPr>
      <w:r w:rsidRPr="009C1C55">
        <w:rPr>
          <w:sz w:val="23"/>
          <w:szCs w:val="23"/>
          <w:lang w:val="kk-KZ"/>
        </w:rPr>
        <w:t>тараптардың</w:t>
      </w:r>
      <w:r w:rsidRPr="009C1C55">
        <w:rPr>
          <w:spacing w:val="34"/>
          <w:sz w:val="23"/>
          <w:szCs w:val="23"/>
          <w:lang w:val="kk-KZ"/>
        </w:rPr>
        <w:t xml:space="preserve"> </w:t>
      </w:r>
      <w:r w:rsidRPr="009C1C55">
        <w:rPr>
          <w:sz w:val="23"/>
          <w:szCs w:val="23"/>
          <w:lang w:val="kk-KZ"/>
        </w:rPr>
        <w:t>келісімінде</w:t>
      </w:r>
      <w:r w:rsidRPr="009C1C55">
        <w:rPr>
          <w:spacing w:val="32"/>
          <w:sz w:val="23"/>
          <w:szCs w:val="23"/>
          <w:lang w:val="kk-KZ"/>
        </w:rPr>
        <w:t xml:space="preserve"> </w:t>
      </w:r>
      <w:r w:rsidRPr="009C1C55">
        <w:rPr>
          <w:sz w:val="23"/>
          <w:szCs w:val="23"/>
          <w:lang w:val="kk-KZ"/>
        </w:rPr>
        <w:t>белгіленген</w:t>
      </w:r>
      <w:r w:rsidRPr="009C1C55">
        <w:rPr>
          <w:spacing w:val="34"/>
          <w:sz w:val="23"/>
          <w:szCs w:val="23"/>
          <w:lang w:val="kk-KZ"/>
        </w:rPr>
        <w:t xml:space="preserve"> </w:t>
      </w:r>
      <w:r w:rsidRPr="009C1C55">
        <w:rPr>
          <w:sz w:val="23"/>
          <w:szCs w:val="23"/>
          <w:lang w:val="kk-KZ"/>
        </w:rPr>
        <w:t>мерзімдерде</w:t>
      </w:r>
      <w:r w:rsidRPr="009C1C55">
        <w:rPr>
          <w:spacing w:val="32"/>
          <w:sz w:val="23"/>
          <w:szCs w:val="23"/>
          <w:lang w:val="kk-KZ"/>
        </w:rPr>
        <w:t xml:space="preserve"> </w:t>
      </w:r>
      <w:r w:rsidRPr="009C1C55">
        <w:rPr>
          <w:sz w:val="23"/>
          <w:szCs w:val="23"/>
          <w:lang w:val="kk-KZ"/>
        </w:rPr>
        <w:t>ипотека</w:t>
      </w:r>
      <w:r w:rsidRPr="009C1C55">
        <w:rPr>
          <w:spacing w:val="32"/>
          <w:sz w:val="23"/>
          <w:szCs w:val="23"/>
          <w:lang w:val="kk-KZ"/>
        </w:rPr>
        <w:t xml:space="preserve"> </w:t>
      </w:r>
      <w:r w:rsidRPr="009C1C55">
        <w:rPr>
          <w:sz w:val="23"/>
          <w:szCs w:val="23"/>
          <w:lang w:val="kk-KZ"/>
        </w:rPr>
        <w:t>нысанасы</w:t>
      </w:r>
      <w:r w:rsidRPr="009C1C55">
        <w:rPr>
          <w:spacing w:val="36"/>
          <w:sz w:val="23"/>
          <w:szCs w:val="23"/>
          <w:lang w:val="kk-KZ"/>
        </w:rPr>
        <w:t xml:space="preserve"> </w:t>
      </w:r>
      <w:r w:rsidRPr="009C1C55">
        <w:rPr>
          <w:sz w:val="23"/>
          <w:szCs w:val="23"/>
          <w:lang w:val="kk-KZ"/>
        </w:rPr>
        <w:t>болып</w:t>
      </w:r>
      <w:r w:rsidRPr="009C1C55">
        <w:rPr>
          <w:spacing w:val="34"/>
          <w:sz w:val="23"/>
          <w:szCs w:val="23"/>
          <w:lang w:val="kk-KZ"/>
        </w:rPr>
        <w:t xml:space="preserve"> </w:t>
      </w:r>
      <w:r w:rsidRPr="009C1C55">
        <w:rPr>
          <w:sz w:val="23"/>
          <w:szCs w:val="23"/>
          <w:lang w:val="kk-KZ"/>
        </w:rPr>
        <w:t>табылатын жылжымайтын мүлікті кепіл берушінің дербес сатуы;</w:t>
      </w:r>
    </w:p>
    <w:p w:rsidR="00A73562" w:rsidRPr="009C1C55" w:rsidRDefault="00A73562" w:rsidP="00D43A47">
      <w:pPr>
        <w:pStyle w:val="a5"/>
        <w:numPr>
          <w:ilvl w:val="0"/>
          <w:numId w:val="17"/>
        </w:numPr>
        <w:kinsoku w:val="0"/>
        <w:overflowPunct w:val="0"/>
        <w:ind w:left="0" w:firstLine="284"/>
        <w:rPr>
          <w:sz w:val="23"/>
          <w:szCs w:val="23"/>
          <w:lang w:val="kk-KZ"/>
        </w:rPr>
      </w:pPr>
      <w:proofErr w:type="spellStart"/>
      <w:r w:rsidRPr="009C1C55">
        <w:rPr>
          <w:sz w:val="23"/>
          <w:szCs w:val="23"/>
          <w:lang w:val="kk-KZ"/>
        </w:rPr>
        <w:t>микроқаржы</w:t>
      </w:r>
      <w:proofErr w:type="spellEnd"/>
      <w:r w:rsidRPr="009C1C55">
        <w:rPr>
          <w:spacing w:val="80"/>
          <w:w w:val="150"/>
          <w:sz w:val="23"/>
          <w:szCs w:val="23"/>
          <w:lang w:val="kk-KZ"/>
        </w:rPr>
        <w:t xml:space="preserve"> </w:t>
      </w:r>
      <w:r w:rsidRPr="009C1C55">
        <w:rPr>
          <w:sz w:val="23"/>
          <w:szCs w:val="23"/>
          <w:lang w:val="kk-KZ"/>
        </w:rPr>
        <w:t>ұйымына</w:t>
      </w:r>
      <w:r w:rsidRPr="009C1C55">
        <w:rPr>
          <w:spacing w:val="80"/>
          <w:w w:val="150"/>
          <w:sz w:val="23"/>
          <w:szCs w:val="23"/>
          <w:lang w:val="kk-KZ"/>
        </w:rPr>
        <w:t xml:space="preserve"> </w:t>
      </w:r>
      <w:r w:rsidRPr="009C1C55">
        <w:rPr>
          <w:sz w:val="23"/>
          <w:szCs w:val="23"/>
          <w:lang w:val="kk-KZ"/>
        </w:rPr>
        <w:t>кепілге</w:t>
      </w:r>
      <w:r w:rsidRPr="009C1C55">
        <w:rPr>
          <w:spacing w:val="80"/>
          <w:w w:val="150"/>
          <w:sz w:val="23"/>
          <w:szCs w:val="23"/>
          <w:lang w:val="kk-KZ"/>
        </w:rPr>
        <w:t xml:space="preserve"> </w:t>
      </w:r>
      <w:r w:rsidRPr="009C1C55">
        <w:rPr>
          <w:sz w:val="23"/>
          <w:szCs w:val="23"/>
          <w:lang w:val="kk-KZ"/>
        </w:rPr>
        <w:t>салынған</w:t>
      </w:r>
      <w:r w:rsidRPr="009C1C55">
        <w:rPr>
          <w:spacing w:val="80"/>
          <w:w w:val="150"/>
          <w:sz w:val="23"/>
          <w:szCs w:val="23"/>
          <w:lang w:val="kk-KZ"/>
        </w:rPr>
        <w:t xml:space="preserve"> </w:t>
      </w:r>
      <w:r w:rsidRPr="009C1C55">
        <w:rPr>
          <w:sz w:val="23"/>
          <w:szCs w:val="23"/>
          <w:lang w:val="kk-KZ"/>
        </w:rPr>
        <w:t>мүлікті</w:t>
      </w:r>
      <w:r w:rsidRPr="009C1C55">
        <w:rPr>
          <w:spacing w:val="80"/>
          <w:w w:val="150"/>
          <w:sz w:val="23"/>
          <w:szCs w:val="23"/>
          <w:lang w:val="kk-KZ"/>
        </w:rPr>
        <w:t xml:space="preserve"> </w:t>
      </w:r>
      <w:r w:rsidRPr="009C1C55">
        <w:rPr>
          <w:sz w:val="23"/>
          <w:szCs w:val="23"/>
          <w:lang w:val="kk-KZ"/>
        </w:rPr>
        <w:t>беру</w:t>
      </w:r>
      <w:r w:rsidRPr="009C1C55">
        <w:rPr>
          <w:spacing w:val="80"/>
          <w:w w:val="150"/>
          <w:sz w:val="23"/>
          <w:szCs w:val="23"/>
          <w:lang w:val="kk-KZ"/>
        </w:rPr>
        <w:t xml:space="preserve"> </w:t>
      </w:r>
      <w:r w:rsidRPr="009C1C55">
        <w:rPr>
          <w:sz w:val="23"/>
          <w:szCs w:val="23"/>
          <w:lang w:val="kk-KZ"/>
        </w:rPr>
        <w:t>жолымен</w:t>
      </w:r>
      <w:r w:rsidRPr="009C1C55">
        <w:rPr>
          <w:spacing w:val="80"/>
          <w:w w:val="150"/>
          <w:sz w:val="23"/>
          <w:szCs w:val="23"/>
          <w:lang w:val="kk-KZ"/>
        </w:rPr>
        <w:t xml:space="preserve"> </w:t>
      </w:r>
      <w:r w:rsidRPr="009C1C55">
        <w:rPr>
          <w:sz w:val="23"/>
          <w:szCs w:val="23"/>
          <w:lang w:val="kk-KZ"/>
        </w:rPr>
        <w:t>шарт</w:t>
      </w:r>
      <w:r w:rsidRPr="009C1C55">
        <w:rPr>
          <w:spacing w:val="80"/>
          <w:w w:val="150"/>
          <w:sz w:val="23"/>
          <w:szCs w:val="23"/>
          <w:lang w:val="kk-KZ"/>
        </w:rPr>
        <w:t xml:space="preserve"> </w:t>
      </w:r>
      <w:r w:rsidRPr="009C1C55">
        <w:rPr>
          <w:sz w:val="23"/>
          <w:szCs w:val="23"/>
          <w:lang w:val="kk-KZ"/>
        </w:rPr>
        <w:t>бойынша міндеттемені орындаудың орнына бас тарту ұсыну;</w:t>
      </w:r>
    </w:p>
    <w:p w:rsidR="00A73562" w:rsidRPr="009C1C55" w:rsidRDefault="00A73562" w:rsidP="00D43A47">
      <w:pPr>
        <w:pStyle w:val="a5"/>
        <w:numPr>
          <w:ilvl w:val="0"/>
          <w:numId w:val="17"/>
        </w:numPr>
        <w:kinsoku w:val="0"/>
        <w:overflowPunct w:val="0"/>
        <w:ind w:left="0" w:firstLine="284"/>
        <w:rPr>
          <w:sz w:val="23"/>
          <w:szCs w:val="23"/>
          <w:lang w:val="kk-KZ"/>
        </w:rPr>
      </w:pPr>
      <w:r w:rsidRPr="009C1C55">
        <w:rPr>
          <w:sz w:val="23"/>
          <w:szCs w:val="23"/>
          <w:lang w:val="kk-KZ"/>
        </w:rPr>
        <w:t>сатып</w:t>
      </w:r>
      <w:r w:rsidRPr="009C1C55">
        <w:rPr>
          <w:spacing w:val="40"/>
          <w:sz w:val="23"/>
          <w:szCs w:val="23"/>
          <w:lang w:val="kk-KZ"/>
        </w:rPr>
        <w:t xml:space="preserve"> </w:t>
      </w:r>
      <w:r w:rsidRPr="009C1C55">
        <w:rPr>
          <w:sz w:val="23"/>
          <w:szCs w:val="23"/>
          <w:lang w:val="kk-KZ"/>
        </w:rPr>
        <w:t>алушыға</w:t>
      </w:r>
      <w:r w:rsidRPr="009C1C55">
        <w:rPr>
          <w:spacing w:val="40"/>
          <w:sz w:val="23"/>
          <w:szCs w:val="23"/>
          <w:lang w:val="kk-KZ"/>
        </w:rPr>
        <w:t xml:space="preserve"> </w:t>
      </w:r>
      <w:r w:rsidRPr="009C1C55">
        <w:rPr>
          <w:sz w:val="23"/>
          <w:szCs w:val="23"/>
          <w:lang w:val="kk-KZ"/>
        </w:rPr>
        <w:t>шарт</w:t>
      </w:r>
      <w:r w:rsidRPr="009C1C55">
        <w:rPr>
          <w:spacing w:val="40"/>
          <w:sz w:val="23"/>
          <w:szCs w:val="23"/>
          <w:lang w:val="kk-KZ"/>
        </w:rPr>
        <w:t xml:space="preserve"> </w:t>
      </w:r>
      <w:r w:rsidRPr="009C1C55">
        <w:rPr>
          <w:sz w:val="23"/>
          <w:szCs w:val="23"/>
          <w:lang w:val="kk-KZ"/>
        </w:rPr>
        <w:t>бойынша</w:t>
      </w:r>
      <w:r w:rsidRPr="009C1C55">
        <w:rPr>
          <w:spacing w:val="40"/>
          <w:sz w:val="23"/>
          <w:szCs w:val="23"/>
          <w:lang w:val="kk-KZ"/>
        </w:rPr>
        <w:t xml:space="preserve"> </w:t>
      </w:r>
      <w:r w:rsidRPr="009C1C55">
        <w:rPr>
          <w:sz w:val="23"/>
          <w:szCs w:val="23"/>
          <w:lang w:val="kk-KZ"/>
        </w:rPr>
        <w:t>міндеттемені</w:t>
      </w:r>
      <w:r w:rsidRPr="009C1C55">
        <w:rPr>
          <w:spacing w:val="40"/>
          <w:sz w:val="23"/>
          <w:szCs w:val="23"/>
          <w:lang w:val="kk-KZ"/>
        </w:rPr>
        <w:t xml:space="preserve"> </w:t>
      </w:r>
      <w:r w:rsidRPr="009C1C55">
        <w:rPr>
          <w:sz w:val="23"/>
          <w:szCs w:val="23"/>
          <w:lang w:val="kk-KZ"/>
        </w:rPr>
        <w:t>бере</w:t>
      </w:r>
      <w:r w:rsidRPr="009C1C55">
        <w:rPr>
          <w:spacing w:val="40"/>
          <w:sz w:val="23"/>
          <w:szCs w:val="23"/>
          <w:lang w:val="kk-KZ"/>
        </w:rPr>
        <w:t xml:space="preserve"> </w:t>
      </w:r>
      <w:r w:rsidRPr="009C1C55">
        <w:rPr>
          <w:sz w:val="23"/>
          <w:szCs w:val="23"/>
          <w:lang w:val="kk-KZ"/>
        </w:rPr>
        <w:t>отырып,</w:t>
      </w:r>
      <w:r w:rsidRPr="009C1C55">
        <w:rPr>
          <w:spacing w:val="40"/>
          <w:sz w:val="23"/>
          <w:szCs w:val="23"/>
          <w:lang w:val="kk-KZ"/>
        </w:rPr>
        <w:t xml:space="preserve"> </w:t>
      </w:r>
      <w:r w:rsidRPr="009C1C55">
        <w:rPr>
          <w:sz w:val="23"/>
          <w:szCs w:val="23"/>
          <w:lang w:val="kk-KZ"/>
        </w:rPr>
        <w:t>ипотеканың</w:t>
      </w:r>
      <w:r w:rsidRPr="009C1C55">
        <w:rPr>
          <w:spacing w:val="40"/>
          <w:sz w:val="23"/>
          <w:szCs w:val="23"/>
          <w:lang w:val="kk-KZ"/>
        </w:rPr>
        <w:t xml:space="preserve"> </w:t>
      </w:r>
      <w:r w:rsidRPr="009C1C55">
        <w:rPr>
          <w:sz w:val="23"/>
          <w:szCs w:val="23"/>
          <w:lang w:val="kk-KZ"/>
        </w:rPr>
        <w:t>мәні</w:t>
      </w:r>
      <w:r w:rsidRPr="009C1C55">
        <w:rPr>
          <w:spacing w:val="40"/>
          <w:sz w:val="23"/>
          <w:szCs w:val="23"/>
          <w:lang w:val="kk-KZ"/>
        </w:rPr>
        <w:t xml:space="preserve"> </w:t>
      </w:r>
      <w:r w:rsidRPr="009C1C55">
        <w:rPr>
          <w:sz w:val="23"/>
          <w:szCs w:val="23"/>
          <w:lang w:val="kk-KZ"/>
        </w:rPr>
        <w:t>болып</w:t>
      </w:r>
      <w:r w:rsidRPr="009C1C55">
        <w:rPr>
          <w:spacing w:val="80"/>
          <w:sz w:val="23"/>
          <w:szCs w:val="23"/>
          <w:lang w:val="kk-KZ"/>
        </w:rPr>
        <w:t xml:space="preserve"> </w:t>
      </w:r>
      <w:r w:rsidRPr="009C1C55">
        <w:rPr>
          <w:sz w:val="23"/>
          <w:szCs w:val="23"/>
          <w:lang w:val="kk-KZ"/>
        </w:rPr>
        <w:t>табылатын жылжымайтын мүлікті өткізу.</w:t>
      </w:r>
    </w:p>
    <w:p w:rsidR="00A73562" w:rsidRPr="009C1C55" w:rsidRDefault="00A73562" w:rsidP="00D43A47">
      <w:pPr>
        <w:pStyle w:val="a5"/>
        <w:numPr>
          <w:ilvl w:val="1"/>
          <w:numId w:val="16"/>
        </w:numPr>
        <w:kinsoku w:val="0"/>
        <w:overflowPunct w:val="0"/>
        <w:ind w:left="0" w:firstLine="284"/>
        <w:rPr>
          <w:sz w:val="23"/>
          <w:szCs w:val="23"/>
          <w:lang w:val="kk-KZ"/>
        </w:rPr>
      </w:pPr>
      <w:r w:rsidRPr="009C1C55">
        <w:rPr>
          <w:sz w:val="23"/>
          <w:szCs w:val="23"/>
          <w:lang w:val="kk-KZ"/>
        </w:rPr>
        <w:lastRenderedPageBreak/>
        <w:t xml:space="preserve">МҚҰ уәкілетті органның нормативтік құқықтық актісінде белгіленген тәртіпте қарыз алушы-жеке тұлғаның өтінішін алған күннен кейін күнтізбелік он бес күн ішінде Шарт талаптарына ұсынылған өзгерістерді қарайды және </w:t>
      </w:r>
      <w:r w:rsidR="00125703" w:rsidRPr="009C1C55">
        <w:rPr>
          <w:sz w:val="23"/>
          <w:szCs w:val="23"/>
          <w:lang w:val="kk-KZ"/>
        </w:rPr>
        <w:t>Қ</w:t>
      </w:r>
      <w:r w:rsidRPr="009C1C55">
        <w:rPr>
          <w:sz w:val="23"/>
          <w:szCs w:val="23"/>
          <w:lang w:val="kk-KZ"/>
        </w:rPr>
        <w:t>арыз алушы-жеке тұлғаға жазбаша</w:t>
      </w:r>
      <w:r w:rsidRPr="009C1C55">
        <w:rPr>
          <w:spacing w:val="40"/>
          <w:sz w:val="23"/>
          <w:szCs w:val="23"/>
          <w:lang w:val="kk-KZ"/>
        </w:rPr>
        <w:t xml:space="preserve"> </w:t>
      </w:r>
      <w:r w:rsidRPr="009C1C55">
        <w:rPr>
          <w:sz w:val="23"/>
          <w:szCs w:val="23"/>
          <w:lang w:val="kk-KZ"/>
        </w:rPr>
        <w:t>нысанда не Шарт бойынша көзделген тәсілмен мыналар жөнінде хабарлайды:</w:t>
      </w:r>
    </w:p>
    <w:p w:rsidR="00A73562" w:rsidRPr="009C1C55" w:rsidRDefault="00A73562" w:rsidP="00D43A47">
      <w:pPr>
        <w:pStyle w:val="a5"/>
        <w:numPr>
          <w:ilvl w:val="0"/>
          <w:numId w:val="15"/>
        </w:numPr>
        <w:kinsoku w:val="0"/>
        <w:overflowPunct w:val="0"/>
        <w:ind w:left="0" w:firstLine="284"/>
        <w:rPr>
          <w:spacing w:val="-2"/>
          <w:sz w:val="23"/>
          <w:szCs w:val="23"/>
          <w:lang w:val="kk-KZ"/>
        </w:rPr>
      </w:pPr>
      <w:r w:rsidRPr="009C1C55">
        <w:rPr>
          <w:sz w:val="23"/>
          <w:szCs w:val="23"/>
          <w:lang w:val="kk-KZ"/>
        </w:rPr>
        <w:t>шарттың</w:t>
      </w:r>
      <w:r w:rsidRPr="009C1C55">
        <w:rPr>
          <w:spacing w:val="-3"/>
          <w:sz w:val="23"/>
          <w:szCs w:val="23"/>
          <w:lang w:val="kk-KZ"/>
        </w:rPr>
        <w:t xml:space="preserve"> </w:t>
      </w:r>
      <w:r w:rsidRPr="009C1C55">
        <w:rPr>
          <w:sz w:val="23"/>
          <w:szCs w:val="23"/>
          <w:lang w:val="kk-KZ"/>
        </w:rPr>
        <w:t>талаптарына</w:t>
      </w:r>
      <w:r w:rsidRPr="009C1C55">
        <w:rPr>
          <w:spacing w:val="-6"/>
          <w:sz w:val="23"/>
          <w:szCs w:val="23"/>
          <w:lang w:val="kk-KZ"/>
        </w:rPr>
        <w:t xml:space="preserve"> </w:t>
      </w:r>
      <w:r w:rsidRPr="009C1C55">
        <w:rPr>
          <w:sz w:val="23"/>
          <w:szCs w:val="23"/>
          <w:lang w:val="kk-KZ"/>
        </w:rPr>
        <w:t>ұсынылған</w:t>
      </w:r>
      <w:r w:rsidRPr="009C1C55">
        <w:rPr>
          <w:spacing w:val="-3"/>
          <w:sz w:val="23"/>
          <w:szCs w:val="23"/>
          <w:lang w:val="kk-KZ"/>
        </w:rPr>
        <w:t xml:space="preserve"> </w:t>
      </w:r>
      <w:r w:rsidRPr="009C1C55">
        <w:rPr>
          <w:sz w:val="23"/>
          <w:szCs w:val="23"/>
          <w:lang w:val="kk-KZ"/>
        </w:rPr>
        <w:t>өзгерістермен</w:t>
      </w:r>
      <w:r w:rsidRPr="009C1C55">
        <w:rPr>
          <w:spacing w:val="-2"/>
          <w:sz w:val="23"/>
          <w:szCs w:val="23"/>
          <w:lang w:val="kk-KZ"/>
        </w:rPr>
        <w:t xml:space="preserve"> келісуі;</w:t>
      </w:r>
    </w:p>
    <w:p w:rsidR="00A73562" w:rsidRPr="009C1C55" w:rsidRDefault="00A73562" w:rsidP="00D43A47">
      <w:pPr>
        <w:pStyle w:val="a5"/>
        <w:numPr>
          <w:ilvl w:val="0"/>
          <w:numId w:val="15"/>
        </w:numPr>
        <w:kinsoku w:val="0"/>
        <w:overflowPunct w:val="0"/>
        <w:ind w:left="0" w:firstLine="284"/>
        <w:rPr>
          <w:spacing w:val="-2"/>
          <w:sz w:val="23"/>
          <w:szCs w:val="23"/>
          <w:lang w:val="kk-KZ"/>
        </w:rPr>
      </w:pPr>
      <w:r w:rsidRPr="009C1C55">
        <w:rPr>
          <w:sz w:val="23"/>
          <w:szCs w:val="23"/>
          <w:lang w:val="kk-KZ"/>
        </w:rPr>
        <w:t>берешекті</w:t>
      </w:r>
      <w:r w:rsidRPr="009C1C55">
        <w:rPr>
          <w:spacing w:val="-6"/>
          <w:sz w:val="23"/>
          <w:szCs w:val="23"/>
          <w:lang w:val="kk-KZ"/>
        </w:rPr>
        <w:t xml:space="preserve"> </w:t>
      </w:r>
      <w:r w:rsidRPr="009C1C55">
        <w:rPr>
          <w:sz w:val="23"/>
          <w:szCs w:val="23"/>
          <w:lang w:val="kk-KZ"/>
        </w:rPr>
        <w:t>реттеу</w:t>
      </w:r>
      <w:r w:rsidRPr="009C1C55">
        <w:rPr>
          <w:spacing w:val="-1"/>
          <w:sz w:val="23"/>
          <w:szCs w:val="23"/>
          <w:lang w:val="kk-KZ"/>
        </w:rPr>
        <w:t xml:space="preserve"> </w:t>
      </w:r>
      <w:r w:rsidRPr="009C1C55">
        <w:rPr>
          <w:sz w:val="23"/>
          <w:szCs w:val="23"/>
          <w:lang w:val="kk-KZ"/>
        </w:rPr>
        <w:t>жөніндегі</w:t>
      </w:r>
      <w:r w:rsidRPr="009C1C55">
        <w:rPr>
          <w:spacing w:val="-5"/>
          <w:sz w:val="23"/>
          <w:szCs w:val="23"/>
          <w:lang w:val="kk-KZ"/>
        </w:rPr>
        <w:t xml:space="preserve"> </w:t>
      </w:r>
      <w:r w:rsidRPr="009C1C55">
        <w:rPr>
          <w:sz w:val="23"/>
          <w:szCs w:val="23"/>
          <w:lang w:val="kk-KZ"/>
        </w:rPr>
        <w:t>өз</w:t>
      </w:r>
      <w:r w:rsidRPr="009C1C55">
        <w:rPr>
          <w:spacing w:val="-4"/>
          <w:sz w:val="23"/>
          <w:szCs w:val="23"/>
          <w:lang w:val="kk-KZ"/>
        </w:rPr>
        <w:t xml:space="preserve"> </w:t>
      </w:r>
      <w:r w:rsidRPr="009C1C55">
        <w:rPr>
          <w:spacing w:val="-2"/>
          <w:sz w:val="23"/>
          <w:szCs w:val="23"/>
          <w:lang w:val="kk-KZ"/>
        </w:rPr>
        <w:t>ұсыныстары;</w:t>
      </w:r>
    </w:p>
    <w:p w:rsidR="00A73562" w:rsidRPr="009C1C55" w:rsidRDefault="00A73562" w:rsidP="00D43A47">
      <w:pPr>
        <w:pStyle w:val="a5"/>
        <w:numPr>
          <w:ilvl w:val="0"/>
          <w:numId w:val="15"/>
        </w:numPr>
        <w:kinsoku w:val="0"/>
        <w:overflowPunct w:val="0"/>
        <w:ind w:left="0" w:firstLine="284"/>
        <w:rPr>
          <w:spacing w:val="-2"/>
          <w:sz w:val="23"/>
          <w:szCs w:val="23"/>
          <w:lang w:val="kk-KZ"/>
        </w:rPr>
      </w:pPr>
      <w:r w:rsidRPr="009C1C55">
        <w:rPr>
          <w:sz w:val="23"/>
          <w:szCs w:val="23"/>
          <w:lang w:val="kk-KZ"/>
        </w:rPr>
        <w:t xml:space="preserve">бас тарту себептерінің дәлелді негіздемесін көрсетумен, шарт талаптарын өзгертуден бас </w:t>
      </w:r>
      <w:r w:rsidRPr="009C1C55">
        <w:rPr>
          <w:spacing w:val="-2"/>
          <w:sz w:val="23"/>
          <w:szCs w:val="23"/>
          <w:lang w:val="kk-KZ"/>
        </w:rPr>
        <w:t>тартуы.</w:t>
      </w:r>
    </w:p>
    <w:p w:rsidR="00A73562" w:rsidRPr="009C1C55" w:rsidRDefault="00A73562" w:rsidP="00D43A47">
      <w:pPr>
        <w:pStyle w:val="a5"/>
        <w:numPr>
          <w:ilvl w:val="1"/>
          <w:numId w:val="16"/>
        </w:numPr>
        <w:kinsoku w:val="0"/>
        <w:overflowPunct w:val="0"/>
        <w:ind w:left="0" w:firstLine="284"/>
        <w:rPr>
          <w:sz w:val="23"/>
          <w:szCs w:val="23"/>
          <w:lang w:val="kk-KZ"/>
        </w:rPr>
      </w:pPr>
      <w:r w:rsidRPr="009C1C55">
        <w:rPr>
          <w:sz w:val="23"/>
          <w:szCs w:val="23"/>
          <w:lang w:val="kk-KZ"/>
        </w:rPr>
        <w:t>Қарыз алушы-жеке тұлға осы Шарттың 8.3-тарма</w:t>
      </w:r>
      <w:r w:rsidR="00125703" w:rsidRPr="009C1C55">
        <w:rPr>
          <w:sz w:val="23"/>
          <w:szCs w:val="23"/>
          <w:lang w:val="kk-KZ"/>
        </w:rPr>
        <w:t>ғын</w:t>
      </w:r>
      <w:r w:rsidRPr="009C1C55">
        <w:rPr>
          <w:sz w:val="23"/>
          <w:szCs w:val="23"/>
          <w:lang w:val="kk-KZ"/>
        </w:rPr>
        <w:t xml:space="preserve">ың 3) тармақшасында көзделген </w:t>
      </w:r>
      <w:proofErr w:type="spellStart"/>
      <w:r w:rsidRPr="009C1C55">
        <w:rPr>
          <w:sz w:val="23"/>
          <w:szCs w:val="23"/>
          <w:lang w:val="kk-KZ"/>
        </w:rPr>
        <w:t>микроқаржы</w:t>
      </w:r>
      <w:proofErr w:type="spellEnd"/>
      <w:r w:rsidRPr="009C1C55">
        <w:rPr>
          <w:sz w:val="23"/>
          <w:szCs w:val="23"/>
          <w:lang w:val="kk-KZ"/>
        </w:rPr>
        <w:t xml:space="preserve"> ұйымының шешімін алған күннен бастап күнтізбелік он бес күннің ішінде немесе Шарттың талаптарын өзгерту туралы өзара тиімді шешімге қол жеткізілмеген жағдайда, бірмезгілде МҚҰ-ға хабарлай отырып, уәкілетті органға жүгінуге құқылы.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Уәкілетті орган қарыз алушы – жеке тұлғаның өтінішін оның МҚҰ-ға өтініш жасауының дәлелдемесі ұсынылған және МҚҰ-мен Шарттың талаптарын өзгерту туралы өзара қолайлы шешімге қол жеткізілмеген кезде қарайды.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Уәкілетті орган «Тұрғын үй қатынастары туралы» Қазақстан Республикасының Заңына сәйкес</w:t>
      </w:r>
      <w:r w:rsidRPr="009C1C55">
        <w:rPr>
          <w:spacing w:val="-1"/>
          <w:sz w:val="23"/>
          <w:szCs w:val="23"/>
          <w:lang w:val="kk-KZ"/>
        </w:rPr>
        <w:t xml:space="preserve"> </w:t>
      </w:r>
      <w:r w:rsidRPr="009C1C55">
        <w:rPr>
          <w:sz w:val="23"/>
          <w:szCs w:val="23"/>
          <w:lang w:val="kk-KZ"/>
        </w:rPr>
        <w:t>халықтың әлеуметтік</w:t>
      </w:r>
      <w:r w:rsidRPr="009C1C55">
        <w:rPr>
          <w:spacing w:val="-1"/>
          <w:sz w:val="23"/>
          <w:szCs w:val="23"/>
          <w:lang w:val="kk-KZ"/>
        </w:rPr>
        <w:t xml:space="preserve"> </w:t>
      </w:r>
      <w:r w:rsidRPr="009C1C55">
        <w:rPr>
          <w:sz w:val="23"/>
          <w:szCs w:val="23"/>
          <w:lang w:val="kk-KZ"/>
        </w:rPr>
        <w:t>осал топтарына</w:t>
      </w:r>
      <w:r w:rsidRPr="009C1C55">
        <w:rPr>
          <w:spacing w:val="-1"/>
          <w:sz w:val="23"/>
          <w:szCs w:val="23"/>
          <w:lang w:val="kk-KZ"/>
        </w:rPr>
        <w:t xml:space="preserve"> </w:t>
      </w:r>
      <w:r w:rsidRPr="009C1C55">
        <w:rPr>
          <w:sz w:val="23"/>
          <w:szCs w:val="23"/>
          <w:lang w:val="kk-KZ"/>
        </w:rPr>
        <w:t>жататын қарыз алушы – жеке</w:t>
      </w:r>
      <w:r w:rsidRPr="009C1C55">
        <w:rPr>
          <w:spacing w:val="-1"/>
          <w:sz w:val="23"/>
          <w:szCs w:val="23"/>
          <w:lang w:val="kk-KZ"/>
        </w:rPr>
        <w:t xml:space="preserve"> </w:t>
      </w:r>
      <w:r w:rsidRPr="009C1C55">
        <w:rPr>
          <w:sz w:val="23"/>
          <w:szCs w:val="23"/>
          <w:lang w:val="kk-KZ"/>
        </w:rPr>
        <w:t>тұлғаның тұрғынжай болып</w:t>
      </w:r>
      <w:r w:rsidRPr="009C1C55">
        <w:rPr>
          <w:spacing w:val="-4"/>
          <w:sz w:val="23"/>
          <w:szCs w:val="23"/>
          <w:lang w:val="kk-KZ"/>
        </w:rPr>
        <w:t xml:space="preserve"> </w:t>
      </w:r>
      <w:r w:rsidRPr="009C1C55">
        <w:rPr>
          <w:sz w:val="23"/>
          <w:szCs w:val="23"/>
          <w:lang w:val="kk-KZ"/>
        </w:rPr>
        <w:t>табылатын</w:t>
      </w:r>
      <w:r w:rsidRPr="009C1C55">
        <w:rPr>
          <w:spacing w:val="-4"/>
          <w:sz w:val="23"/>
          <w:szCs w:val="23"/>
          <w:lang w:val="kk-KZ"/>
        </w:rPr>
        <w:t xml:space="preserve"> </w:t>
      </w:r>
      <w:r w:rsidRPr="009C1C55">
        <w:rPr>
          <w:sz w:val="23"/>
          <w:szCs w:val="23"/>
          <w:lang w:val="kk-KZ"/>
        </w:rPr>
        <w:t>жылжымайтын</w:t>
      </w:r>
      <w:r w:rsidRPr="009C1C55">
        <w:rPr>
          <w:spacing w:val="-4"/>
          <w:sz w:val="23"/>
          <w:szCs w:val="23"/>
          <w:lang w:val="kk-KZ"/>
        </w:rPr>
        <w:t xml:space="preserve"> </w:t>
      </w:r>
      <w:r w:rsidRPr="009C1C55">
        <w:rPr>
          <w:sz w:val="23"/>
          <w:szCs w:val="23"/>
          <w:lang w:val="kk-KZ"/>
        </w:rPr>
        <w:t>мүлік</w:t>
      </w:r>
      <w:r w:rsidRPr="009C1C55">
        <w:rPr>
          <w:spacing w:val="-7"/>
          <w:sz w:val="23"/>
          <w:szCs w:val="23"/>
          <w:lang w:val="kk-KZ"/>
        </w:rPr>
        <w:t xml:space="preserve"> </w:t>
      </w:r>
      <w:r w:rsidRPr="009C1C55">
        <w:rPr>
          <w:sz w:val="23"/>
          <w:szCs w:val="23"/>
          <w:lang w:val="kk-KZ"/>
        </w:rPr>
        <w:t>ипотекасымен</w:t>
      </w:r>
      <w:r w:rsidRPr="009C1C55">
        <w:rPr>
          <w:spacing w:val="-4"/>
          <w:sz w:val="23"/>
          <w:szCs w:val="23"/>
          <w:lang w:val="kk-KZ"/>
        </w:rPr>
        <w:t xml:space="preserve"> </w:t>
      </w:r>
      <w:r w:rsidRPr="009C1C55">
        <w:rPr>
          <w:sz w:val="23"/>
          <w:szCs w:val="23"/>
          <w:lang w:val="kk-KZ"/>
        </w:rPr>
        <w:t>қамтамасыз</w:t>
      </w:r>
      <w:r w:rsidRPr="009C1C55">
        <w:rPr>
          <w:spacing w:val="-5"/>
          <w:sz w:val="23"/>
          <w:szCs w:val="23"/>
          <w:lang w:val="kk-KZ"/>
        </w:rPr>
        <w:t xml:space="preserve"> </w:t>
      </w:r>
      <w:r w:rsidRPr="009C1C55">
        <w:rPr>
          <w:sz w:val="23"/>
          <w:szCs w:val="23"/>
          <w:lang w:val="kk-KZ"/>
        </w:rPr>
        <w:t>етілген,</w:t>
      </w:r>
      <w:r w:rsidRPr="009C1C55">
        <w:rPr>
          <w:spacing w:val="-5"/>
          <w:sz w:val="23"/>
          <w:szCs w:val="23"/>
          <w:lang w:val="kk-KZ"/>
        </w:rPr>
        <w:t xml:space="preserve"> </w:t>
      </w:r>
      <w:r w:rsidRPr="009C1C55">
        <w:rPr>
          <w:sz w:val="23"/>
          <w:szCs w:val="23"/>
          <w:lang w:val="kk-KZ"/>
        </w:rPr>
        <w:t>кәсіпкерлік</w:t>
      </w:r>
      <w:r w:rsidRPr="009C1C55">
        <w:rPr>
          <w:spacing w:val="-7"/>
          <w:sz w:val="23"/>
          <w:szCs w:val="23"/>
          <w:lang w:val="kk-KZ"/>
        </w:rPr>
        <w:t xml:space="preserve"> </w:t>
      </w:r>
      <w:r w:rsidRPr="009C1C55">
        <w:rPr>
          <w:sz w:val="23"/>
          <w:szCs w:val="23"/>
          <w:lang w:val="kk-KZ"/>
        </w:rPr>
        <w:t>қызметті жүзеге асыруға байланысты емес Шарт жөніндегі өтінішін қарау кезеңінде кепілге қойылған мүлікке сотқа талап қоюды беру арқылы өндіріп алуды қолдануға жол берілмейді.</w:t>
      </w:r>
    </w:p>
    <w:p w:rsidR="00A73562" w:rsidRPr="009C1C55" w:rsidRDefault="00A73562" w:rsidP="00125703">
      <w:pPr>
        <w:pStyle w:val="a3"/>
        <w:kinsoku w:val="0"/>
        <w:overflowPunct w:val="0"/>
        <w:ind w:left="0" w:firstLine="284"/>
        <w:rPr>
          <w:spacing w:val="-2"/>
          <w:sz w:val="23"/>
          <w:szCs w:val="23"/>
          <w:lang w:val="kk-KZ"/>
        </w:rPr>
      </w:pPr>
      <w:r w:rsidRPr="009C1C55">
        <w:rPr>
          <w:sz w:val="23"/>
          <w:szCs w:val="23"/>
          <w:lang w:val="kk-KZ"/>
        </w:rPr>
        <w:t>Осы</w:t>
      </w:r>
      <w:r w:rsidRPr="009C1C55">
        <w:rPr>
          <w:spacing w:val="80"/>
          <w:sz w:val="23"/>
          <w:szCs w:val="23"/>
          <w:lang w:val="kk-KZ"/>
        </w:rPr>
        <w:t xml:space="preserve"> </w:t>
      </w:r>
      <w:r w:rsidRPr="009C1C55">
        <w:rPr>
          <w:sz w:val="23"/>
          <w:szCs w:val="23"/>
          <w:lang w:val="kk-KZ"/>
        </w:rPr>
        <w:t>тармақтың</w:t>
      </w:r>
      <w:r w:rsidRPr="009C1C55">
        <w:rPr>
          <w:spacing w:val="80"/>
          <w:sz w:val="23"/>
          <w:szCs w:val="23"/>
          <w:lang w:val="kk-KZ"/>
        </w:rPr>
        <w:t xml:space="preserve"> </w:t>
      </w:r>
      <w:r w:rsidRPr="009C1C55">
        <w:rPr>
          <w:sz w:val="23"/>
          <w:szCs w:val="23"/>
          <w:lang w:val="kk-KZ"/>
        </w:rPr>
        <w:t>үшінші</w:t>
      </w:r>
      <w:r w:rsidRPr="009C1C55">
        <w:rPr>
          <w:spacing w:val="80"/>
          <w:sz w:val="23"/>
          <w:szCs w:val="23"/>
          <w:lang w:val="kk-KZ"/>
        </w:rPr>
        <w:t xml:space="preserve"> </w:t>
      </w:r>
      <w:r w:rsidRPr="009C1C55">
        <w:rPr>
          <w:sz w:val="23"/>
          <w:szCs w:val="23"/>
          <w:lang w:val="kk-KZ"/>
        </w:rPr>
        <w:t>бөлігінде</w:t>
      </w:r>
      <w:r w:rsidRPr="009C1C55">
        <w:rPr>
          <w:spacing w:val="80"/>
          <w:sz w:val="23"/>
          <w:szCs w:val="23"/>
          <w:lang w:val="kk-KZ"/>
        </w:rPr>
        <w:t xml:space="preserve"> </w:t>
      </w:r>
      <w:r w:rsidRPr="009C1C55">
        <w:rPr>
          <w:sz w:val="23"/>
          <w:szCs w:val="23"/>
          <w:lang w:val="kk-KZ"/>
        </w:rPr>
        <w:t>белгіленген</w:t>
      </w:r>
      <w:r w:rsidRPr="009C1C55">
        <w:rPr>
          <w:spacing w:val="80"/>
          <w:sz w:val="23"/>
          <w:szCs w:val="23"/>
          <w:lang w:val="kk-KZ"/>
        </w:rPr>
        <w:t xml:space="preserve"> </w:t>
      </w:r>
      <w:r w:rsidRPr="009C1C55">
        <w:rPr>
          <w:sz w:val="23"/>
          <w:szCs w:val="23"/>
          <w:lang w:val="kk-KZ"/>
        </w:rPr>
        <w:t>талап</w:t>
      </w:r>
      <w:r w:rsidRPr="009C1C55">
        <w:rPr>
          <w:spacing w:val="80"/>
          <w:sz w:val="23"/>
          <w:szCs w:val="23"/>
          <w:lang w:val="kk-KZ"/>
        </w:rPr>
        <w:t xml:space="preserve"> </w:t>
      </w:r>
      <w:r w:rsidRPr="009C1C55">
        <w:rPr>
          <w:sz w:val="23"/>
          <w:szCs w:val="23"/>
          <w:lang w:val="kk-KZ"/>
        </w:rPr>
        <w:t>уәкілетті</w:t>
      </w:r>
      <w:r w:rsidRPr="009C1C55">
        <w:rPr>
          <w:spacing w:val="80"/>
          <w:sz w:val="23"/>
          <w:szCs w:val="23"/>
          <w:lang w:val="kk-KZ"/>
        </w:rPr>
        <w:t xml:space="preserve"> </w:t>
      </w:r>
      <w:r w:rsidRPr="009C1C55">
        <w:rPr>
          <w:sz w:val="23"/>
          <w:szCs w:val="23"/>
          <w:lang w:val="kk-KZ"/>
        </w:rPr>
        <w:t>орган</w:t>
      </w:r>
      <w:r w:rsidRPr="009C1C55">
        <w:rPr>
          <w:spacing w:val="80"/>
          <w:sz w:val="23"/>
          <w:szCs w:val="23"/>
          <w:lang w:val="kk-KZ"/>
        </w:rPr>
        <w:t xml:space="preserve"> </w:t>
      </w:r>
      <w:r w:rsidRPr="009C1C55">
        <w:rPr>
          <w:sz w:val="23"/>
          <w:szCs w:val="23"/>
          <w:lang w:val="kk-KZ"/>
        </w:rPr>
        <w:t>өтінішті</w:t>
      </w:r>
      <w:r w:rsidRPr="009C1C55">
        <w:rPr>
          <w:spacing w:val="80"/>
          <w:sz w:val="23"/>
          <w:szCs w:val="23"/>
          <w:lang w:val="kk-KZ"/>
        </w:rPr>
        <w:t xml:space="preserve"> </w:t>
      </w:r>
      <w:r w:rsidRPr="009C1C55">
        <w:rPr>
          <w:sz w:val="23"/>
          <w:szCs w:val="23"/>
          <w:lang w:val="kk-KZ"/>
        </w:rPr>
        <w:t>өтініш жасалған</w:t>
      </w:r>
      <w:r w:rsidRPr="009C1C55">
        <w:rPr>
          <w:spacing w:val="-2"/>
          <w:sz w:val="23"/>
          <w:szCs w:val="23"/>
          <w:lang w:val="kk-KZ"/>
        </w:rPr>
        <w:t xml:space="preserve"> </w:t>
      </w:r>
      <w:r w:rsidRPr="009C1C55">
        <w:rPr>
          <w:sz w:val="23"/>
          <w:szCs w:val="23"/>
          <w:lang w:val="kk-KZ"/>
        </w:rPr>
        <w:t>күннен</w:t>
      </w:r>
      <w:r w:rsidRPr="009C1C55">
        <w:rPr>
          <w:spacing w:val="-2"/>
          <w:sz w:val="23"/>
          <w:szCs w:val="23"/>
          <w:lang w:val="kk-KZ"/>
        </w:rPr>
        <w:t xml:space="preserve"> </w:t>
      </w:r>
      <w:r w:rsidRPr="009C1C55">
        <w:rPr>
          <w:sz w:val="23"/>
          <w:szCs w:val="23"/>
          <w:lang w:val="kk-KZ"/>
        </w:rPr>
        <w:t>бастап</w:t>
      </w:r>
      <w:r w:rsidRPr="009C1C55">
        <w:rPr>
          <w:spacing w:val="-2"/>
          <w:sz w:val="23"/>
          <w:szCs w:val="23"/>
          <w:lang w:val="kk-KZ"/>
        </w:rPr>
        <w:t xml:space="preserve"> </w:t>
      </w:r>
      <w:r w:rsidRPr="009C1C55">
        <w:rPr>
          <w:sz w:val="23"/>
          <w:szCs w:val="23"/>
          <w:lang w:val="kk-KZ"/>
        </w:rPr>
        <w:t>күнтізбелік алпыс</w:t>
      </w:r>
      <w:r w:rsidRPr="009C1C55">
        <w:rPr>
          <w:spacing w:val="-5"/>
          <w:sz w:val="23"/>
          <w:szCs w:val="23"/>
          <w:lang w:val="kk-KZ"/>
        </w:rPr>
        <w:t xml:space="preserve"> </w:t>
      </w:r>
      <w:r w:rsidRPr="009C1C55">
        <w:rPr>
          <w:sz w:val="23"/>
          <w:szCs w:val="23"/>
          <w:lang w:val="kk-KZ"/>
        </w:rPr>
        <w:t>күннен</w:t>
      </w:r>
      <w:r w:rsidRPr="009C1C55">
        <w:rPr>
          <w:spacing w:val="-2"/>
          <w:sz w:val="23"/>
          <w:szCs w:val="23"/>
          <w:lang w:val="kk-KZ"/>
        </w:rPr>
        <w:t xml:space="preserve"> </w:t>
      </w:r>
      <w:r w:rsidRPr="009C1C55">
        <w:rPr>
          <w:sz w:val="23"/>
          <w:szCs w:val="23"/>
          <w:lang w:val="kk-KZ"/>
        </w:rPr>
        <w:t>астам</w:t>
      </w:r>
      <w:r w:rsidRPr="009C1C55">
        <w:rPr>
          <w:spacing w:val="-5"/>
          <w:sz w:val="23"/>
          <w:szCs w:val="23"/>
          <w:lang w:val="kk-KZ"/>
        </w:rPr>
        <w:t xml:space="preserve"> </w:t>
      </w:r>
      <w:r w:rsidRPr="009C1C55">
        <w:rPr>
          <w:sz w:val="23"/>
          <w:szCs w:val="23"/>
          <w:lang w:val="kk-KZ"/>
        </w:rPr>
        <w:t>қараған,</w:t>
      </w:r>
      <w:r w:rsidRPr="009C1C55">
        <w:rPr>
          <w:spacing w:val="-3"/>
          <w:sz w:val="23"/>
          <w:szCs w:val="23"/>
          <w:lang w:val="kk-KZ"/>
        </w:rPr>
        <w:t xml:space="preserve"> </w:t>
      </w:r>
      <w:r w:rsidRPr="009C1C55">
        <w:rPr>
          <w:sz w:val="23"/>
          <w:szCs w:val="23"/>
          <w:lang w:val="kk-KZ"/>
        </w:rPr>
        <w:t>сондай-ақ</w:t>
      </w:r>
      <w:r w:rsidRPr="009C1C55">
        <w:rPr>
          <w:spacing w:val="-5"/>
          <w:sz w:val="23"/>
          <w:szCs w:val="23"/>
          <w:lang w:val="kk-KZ"/>
        </w:rPr>
        <w:t xml:space="preserve"> </w:t>
      </w:r>
      <w:r w:rsidRPr="009C1C55">
        <w:rPr>
          <w:sz w:val="23"/>
          <w:szCs w:val="23"/>
          <w:lang w:val="kk-KZ"/>
        </w:rPr>
        <w:t>қарыз</w:t>
      </w:r>
      <w:r w:rsidRPr="009C1C55">
        <w:rPr>
          <w:spacing w:val="-3"/>
          <w:sz w:val="23"/>
          <w:szCs w:val="23"/>
          <w:lang w:val="kk-KZ"/>
        </w:rPr>
        <w:t xml:space="preserve"> </w:t>
      </w:r>
      <w:r w:rsidRPr="009C1C55">
        <w:rPr>
          <w:sz w:val="23"/>
          <w:szCs w:val="23"/>
          <w:lang w:val="kk-KZ"/>
        </w:rPr>
        <w:t>алушы</w:t>
      </w:r>
      <w:r w:rsidRPr="009C1C55">
        <w:rPr>
          <w:spacing w:val="-3"/>
          <w:sz w:val="23"/>
          <w:szCs w:val="23"/>
          <w:lang w:val="kk-KZ"/>
        </w:rPr>
        <w:t xml:space="preserve"> </w:t>
      </w:r>
      <w:r w:rsidRPr="009C1C55">
        <w:rPr>
          <w:sz w:val="23"/>
          <w:szCs w:val="23"/>
          <w:lang w:val="kk-KZ"/>
        </w:rPr>
        <w:t>– жеке тұлғаның</w:t>
      </w:r>
      <w:r w:rsidRPr="009C1C55">
        <w:rPr>
          <w:spacing w:val="-5"/>
          <w:sz w:val="23"/>
          <w:szCs w:val="23"/>
          <w:lang w:val="kk-KZ"/>
        </w:rPr>
        <w:t xml:space="preserve"> </w:t>
      </w:r>
      <w:r w:rsidRPr="009C1C55">
        <w:rPr>
          <w:sz w:val="23"/>
          <w:szCs w:val="23"/>
          <w:lang w:val="kk-KZ"/>
        </w:rPr>
        <w:t>бұрын</w:t>
      </w:r>
      <w:r w:rsidRPr="009C1C55">
        <w:rPr>
          <w:spacing w:val="-3"/>
          <w:sz w:val="23"/>
          <w:szCs w:val="23"/>
          <w:lang w:val="kk-KZ"/>
        </w:rPr>
        <w:t xml:space="preserve"> </w:t>
      </w:r>
      <w:r w:rsidRPr="009C1C55">
        <w:rPr>
          <w:sz w:val="23"/>
          <w:szCs w:val="23"/>
          <w:lang w:val="kk-KZ"/>
        </w:rPr>
        <w:t>қаралған</w:t>
      </w:r>
      <w:r w:rsidRPr="009C1C55">
        <w:rPr>
          <w:spacing w:val="-3"/>
          <w:sz w:val="23"/>
          <w:szCs w:val="23"/>
          <w:lang w:val="kk-KZ"/>
        </w:rPr>
        <w:t xml:space="preserve"> </w:t>
      </w:r>
      <w:r w:rsidRPr="009C1C55">
        <w:rPr>
          <w:sz w:val="23"/>
          <w:szCs w:val="23"/>
          <w:lang w:val="kk-KZ"/>
        </w:rPr>
        <w:t>мәселе</w:t>
      </w:r>
      <w:r w:rsidRPr="009C1C55">
        <w:rPr>
          <w:spacing w:val="-5"/>
          <w:sz w:val="23"/>
          <w:szCs w:val="23"/>
          <w:lang w:val="kk-KZ"/>
        </w:rPr>
        <w:t xml:space="preserve"> </w:t>
      </w:r>
      <w:r w:rsidRPr="009C1C55">
        <w:rPr>
          <w:sz w:val="23"/>
          <w:szCs w:val="23"/>
          <w:lang w:val="kk-KZ"/>
        </w:rPr>
        <w:t>бойынша</w:t>
      </w:r>
      <w:r w:rsidRPr="009C1C55">
        <w:rPr>
          <w:spacing w:val="-6"/>
          <w:sz w:val="23"/>
          <w:szCs w:val="23"/>
          <w:lang w:val="kk-KZ"/>
        </w:rPr>
        <w:t xml:space="preserve"> </w:t>
      </w:r>
      <w:r w:rsidRPr="009C1C55">
        <w:rPr>
          <w:sz w:val="23"/>
          <w:szCs w:val="23"/>
          <w:lang w:val="kk-KZ"/>
        </w:rPr>
        <w:t>өтініші</w:t>
      </w:r>
      <w:r w:rsidRPr="009C1C55">
        <w:rPr>
          <w:spacing w:val="-6"/>
          <w:sz w:val="23"/>
          <w:szCs w:val="23"/>
          <w:lang w:val="kk-KZ"/>
        </w:rPr>
        <w:t xml:space="preserve"> </w:t>
      </w:r>
      <w:r w:rsidRPr="009C1C55">
        <w:rPr>
          <w:sz w:val="23"/>
          <w:szCs w:val="23"/>
          <w:lang w:val="kk-KZ"/>
        </w:rPr>
        <w:t>қайта</w:t>
      </w:r>
      <w:r w:rsidRPr="009C1C55">
        <w:rPr>
          <w:spacing w:val="-5"/>
          <w:sz w:val="23"/>
          <w:szCs w:val="23"/>
          <w:lang w:val="kk-KZ"/>
        </w:rPr>
        <w:t xml:space="preserve"> </w:t>
      </w:r>
      <w:r w:rsidRPr="009C1C55">
        <w:rPr>
          <w:sz w:val="23"/>
          <w:szCs w:val="23"/>
          <w:lang w:val="kk-KZ"/>
        </w:rPr>
        <w:t>берілген</w:t>
      </w:r>
      <w:r w:rsidRPr="009C1C55">
        <w:rPr>
          <w:spacing w:val="-3"/>
          <w:sz w:val="23"/>
          <w:szCs w:val="23"/>
          <w:lang w:val="kk-KZ"/>
        </w:rPr>
        <w:t xml:space="preserve"> </w:t>
      </w:r>
      <w:r w:rsidRPr="009C1C55">
        <w:rPr>
          <w:sz w:val="23"/>
          <w:szCs w:val="23"/>
          <w:lang w:val="kk-KZ"/>
        </w:rPr>
        <w:t>жағдайларда</w:t>
      </w:r>
      <w:r w:rsidRPr="009C1C55">
        <w:rPr>
          <w:spacing w:val="-5"/>
          <w:sz w:val="23"/>
          <w:szCs w:val="23"/>
          <w:lang w:val="kk-KZ"/>
        </w:rPr>
        <w:t xml:space="preserve"> </w:t>
      </w:r>
      <w:r w:rsidRPr="009C1C55">
        <w:rPr>
          <w:spacing w:val="-2"/>
          <w:sz w:val="23"/>
          <w:szCs w:val="23"/>
          <w:lang w:val="kk-KZ"/>
        </w:rPr>
        <w:t>қолданылмайды.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Қарыз алушы жеке тұлғаның өтінішін уәкілетті орган Қазақстан Республикасының заңнамасында белгіленген тәртіппен қарайды.</w:t>
      </w:r>
    </w:p>
    <w:p w:rsidR="00A73562" w:rsidRPr="009C1C55" w:rsidRDefault="00A73562" w:rsidP="00D43A47">
      <w:pPr>
        <w:pStyle w:val="a5"/>
        <w:numPr>
          <w:ilvl w:val="1"/>
          <w:numId w:val="16"/>
        </w:numPr>
        <w:kinsoku w:val="0"/>
        <w:overflowPunct w:val="0"/>
        <w:ind w:left="0" w:firstLine="284"/>
        <w:rPr>
          <w:sz w:val="23"/>
          <w:szCs w:val="23"/>
          <w:lang w:val="kk-KZ"/>
        </w:rPr>
      </w:pPr>
      <w:r w:rsidRPr="009C1C55">
        <w:rPr>
          <w:sz w:val="23"/>
          <w:szCs w:val="23"/>
          <w:lang w:val="kk-KZ"/>
        </w:rPr>
        <w:t xml:space="preserve">8.1-тармақтың 1) тармақшасында көзделген талап қанағаттандырылмаған, сондай-ақ Шарт бойынша қарыз алушы-жеке тұлға 8.2-тармақта көзделген құқықтарды іске асырмаған не қарыз алушы-жеке тұлға мен МҚҰ арасында Шарттың талаптарын өзгерту бойынша келісім болмаған жағдайларда, </w:t>
      </w:r>
      <w:proofErr w:type="spellStart"/>
      <w:r w:rsidRPr="009C1C55">
        <w:rPr>
          <w:sz w:val="23"/>
          <w:szCs w:val="23"/>
          <w:lang w:val="kk-KZ"/>
        </w:rPr>
        <w:t>микроқаржы</w:t>
      </w:r>
      <w:proofErr w:type="spellEnd"/>
      <w:r w:rsidRPr="009C1C55">
        <w:rPr>
          <w:sz w:val="23"/>
          <w:szCs w:val="23"/>
          <w:lang w:val="kk-KZ"/>
        </w:rPr>
        <w:t xml:space="preserve"> ұйымы:</w:t>
      </w:r>
    </w:p>
    <w:p w:rsidR="00A73562" w:rsidRPr="009C1C55" w:rsidRDefault="00A73562" w:rsidP="00D43A47">
      <w:pPr>
        <w:pStyle w:val="a5"/>
        <w:numPr>
          <w:ilvl w:val="0"/>
          <w:numId w:val="14"/>
        </w:numPr>
        <w:kinsoku w:val="0"/>
        <w:overflowPunct w:val="0"/>
        <w:ind w:left="0" w:firstLine="284"/>
        <w:rPr>
          <w:spacing w:val="-2"/>
          <w:sz w:val="23"/>
          <w:szCs w:val="23"/>
          <w:lang w:val="kk-KZ"/>
        </w:rPr>
      </w:pPr>
      <w:r w:rsidRPr="009C1C55">
        <w:rPr>
          <w:sz w:val="23"/>
          <w:szCs w:val="23"/>
          <w:lang w:val="kk-KZ"/>
        </w:rPr>
        <w:t>қарыз</w:t>
      </w:r>
      <w:r w:rsidRPr="009C1C55">
        <w:rPr>
          <w:spacing w:val="-6"/>
          <w:sz w:val="23"/>
          <w:szCs w:val="23"/>
          <w:lang w:val="kk-KZ"/>
        </w:rPr>
        <w:t xml:space="preserve"> </w:t>
      </w:r>
      <w:r w:rsidRPr="009C1C55">
        <w:rPr>
          <w:sz w:val="23"/>
          <w:szCs w:val="23"/>
          <w:lang w:val="kk-KZ"/>
        </w:rPr>
        <w:t>алушыға қатысты</w:t>
      </w:r>
      <w:r w:rsidRPr="009C1C55">
        <w:rPr>
          <w:spacing w:val="-5"/>
          <w:sz w:val="23"/>
          <w:szCs w:val="23"/>
          <w:lang w:val="kk-KZ"/>
        </w:rPr>
        <w:t xml:space="preserve"> </w:t>
      </w:r>
      <w:r w:rsidRPr="009C1C55">
        <w:rPr>
          <w:sz w:val="23"/>
          <w:szCs w:val="23"/>
          <w:lang w:val="kk-KZ"/>
        </w:rPr>
        <w:t>шаралар қолдану</w:t>
      </w:r>
      <w:r w:rsidRPr="009C1C55">
        <w:rPr>
          <w:spacing w:val="-3"/>
          <w:sz w:val="23"/>
          <w:szCs w:val="23"/>
          <w:lang w:val="kk-KZ"/>
        </w:rPr>
        <w:t xml:space="preserve"> </w:t>
      </w:r>
      <w:r w:rsidRPr="009C1C55">
        <w:rPr>
          <w:sz w:val="23"/>
          <w:szCs w:val="23"/>
          <w:lang w:val="kk-KZ"/>
        </w:rPr>
        <w:t>туралы</w:t>
      </w:r>
      <w:r w:rsidRPr="009C1C55">
        <w:rPr>
          <w:spacing w:val="-4"/>
          <w:sz w:val="23"/>
          <w:szCs w:val="23"/>
          <w:lang w:val="kk-KZ"/>
        </w:rPr>
        <w:t xml:space="preserve"> </w:t>
      </w:r>
      <w:r w:rsidRPr="009C1C55">
        <w:rPr>
          <w:sz w:val="23"/>
          <w:szCs w:val="23"/>
          <w:lang w:val="kk-KZ"/>
        </w:rPr>
        <w:t>мәселені</w:t>
      </w:r>
      <w:r w:rsidRPr="009C1C55">
        <w:rPr>
          <w:spacing w:val="-5"/>
          <w:sz w:val="23"/>
          <w:szCs w:val="23"/>
          <w:lang w:val="kk-KZ"/>
        </w:rPr>
        <w:t xml:space="preserve"> </w:t>
      </w:r>
      <w:r w:rsidRPr="009C1C55">
        <w:rPr>
          <w:sz w:val="23"/>
          <w:szCs w:val="23"/>
          <w:lang w:val="kk-KZ"/>
        </w:rPr>
        <w:t>қарауға</w:t>
      </w:r>
      <w:r w:rsidRPr="009C1C55">
        <w:rPr>
          <w:spacing w:val="-2"/>
          <w:sz w:val="23"/>
          <w:szCs w:val="23"/>
          <w:lang w:val="kk-KZ"/>
        </w:rPr>
        <w:t>.</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 xml:space="preserve">Шаралар қолдану туралы шешім микрокредиттер беру қағидаларына сәйкес жүзеге </w:t>
      </w:r>
      <w:r w:rsidRPr="009C1C55">
        <w:rPr>
          <w:spacing w:val="-2"/>
          <w:sz w:val="23"/>
          <w:szCs w:val="23"/>
          <w:lang w:val="kk-KZ"/>
        </w:rPr>
        <w:t>асырылады;</w:t>
      </w:r>
    </w:p>
    <w:p w:rsidR="00A73562" w:rsidRPr="009C1C55" w:rsidRDefault="00A73562" w:rsidP="00D43A47">
      <w:pPr>
        <w:pStyle w:val="a5"/>
        <w:numPr>
          <w:ilvl w:val="0"/>
          <w:numId w:val="14"/>
        </w:numPr>
        <w:kinsoku w:val="0"/>
        <w:overflowPunct w:val="0"/>
        <w:ind w:left="0" w:firstLine="284"/>
        <w:rPr>
          <w:spacing w:val="-2"/>
          <w:sz w:val="23"/>
          <w:szCs w:val="23"/>
          <w:lang w:val="kk-KZ"/>
        </w:rPr>
      </w:pPr>
      <w:r w:rsidRPr="009C1C55">
        <w:rPr>
          <w:sz w:val="23"/>
          <w:szCs w:val="23"/>
          <w:lang w:val="kk-KZ"/>
        </w:rPr>
        <w:t>берешекті сотқа дейін өндіріп алу және реттеу үшін коллекторлық агенттікке беруге</w:t>
      </w:r>
      <w:r w:rsidRPr="009C1C55">
        <w:rPr>
          <w:spacing w:val="-2"/>
          <w:sz w:val="23"/>
          <w:szCs w:val="23"/>
          <w:lang w:val="kk-KZ"/>
        </w:rPr>
        <w:t>.</w:t>
      </w:r>
    </w:p>
    <w:p w:rsidR="00E75791" w:rsidRPr="009C1C55" w:rsidRDefault="00E75791" w:rsidP="00D43A47">
      <w:pPr>
        <w:pStyle w:val="a5"/>
        <w:numPr>
          <w:ilvl w:val="0"/>
          <w:numId w:val="14"/>
        </w:numPr>
        <w:kinsoku w:val="0"/>
        <w:overflowPunct w:val="0"/>
        <w:ind w:left="0" w:firstLine="284"/>
        <w:rPr>
          <w:spacing w:val="-2"/>
          <w:sz w:val="23"/>
          <w:szCs w:val="23"/>
          <w:highlight w:val="yellow"/>
          <w:lang w:val="kk-KZ"/>
        </w:rPr>
      </w:pPr>
      <w:r w:rsidRPr="009C1C55">
        <w:rPr>
          <w:spacing w:val="-2"/>
          <w:sz w:val="23"/>
          <w:szCs w:val="23"/>
          <w:highlight w:val="yellow"/>
          <w:lang w:val="kk-KZ"/>
        </w:rPr>
        <w:t xml:space="preserve">микрокредит беру туралы шартта </w:t>
      </w:r>
      <w:proofErr w:type="spellStart"/>
      <w:r w:rsidRPr="009C1C55">
        <w:rPr>
          <w:spacing w:val="-2"/>
          <w:sz w:val="23"/>
          <w:szCs w:val="23"/>
          <w:highlight w:val="yellow"/>
          <w:lang w:val="kk-KZ"/>
        </w:rPr>
        <w:t>микроқаржы</w:t>
      </w:r>
      <w:proofErr w:type="spellEnd"/>
      <w:r w:rsidRPr="009C1C55">
        <w:rPr>
          <w:spacing w:val="-2"/>
          <w:sz w:val="23"/>
          <w:szCs w:val="23"/>
          <w:highlight w:val="yellow"/>
          <w:lang w:val="kk-KZ"/>
        </w:rPr>
        <w:t xml:space="preserve"> ұйымының қарыз алушы микрокредит беру туралы шарт бойынша міндеттемелерді орындауды кешіктіруге жол берген кезде коллекторлық агенттікті тартуға құқығы болған кезде коллекторлық агенттікке берешекті сотқа дейінгі өндіріп алуға және реттеуге беруге;</w:t>
      </w:r>
    </w:p>
    <w:p w:rsidR="00E75791" w:rsidRPr="009C1C55" w:rsidRDefault="00E75791" w:rsidP="00E75791">
      <w:pPr>
        <w:pStyle w:val="a5"/>
        <w:kinsoku w:val="0"/>
        <w:overflowPunct w:val="0"/>
        <w:ind w:left="0" w:firstLine="284"/>
        <w:rPr>
          <w:spacing w:val="-2"/>
          <w:sz w:val="23"/>
          <w:szCs w:val="23"/>
          <w:highlight w:val="yellow"/>
          <w:lang w:val="kk-KZ"/>
        </w:rPr>
      </w:pPr>
      <w:r w:rsidRPr="009C1C55">
        <w:rPr>
          <w:spacing w:val="-2"/>
          <w:sz w:val="23"/>
          <w:szCs w:val="23"/>
          <w:highlight w:val="yellow"/>
          <w:lang w:val="kk-KZ"/>
        </w:rPr>
        <w:t>МҚҰ берешекті сотқа дейінгі өндіріп алуға және берешекті реттеуге берген күні бұл туралы Қарыз алушыны шартта көзделген тәсілмен, сондай-ақ коллекторлық агенттіктің атауын, орналасқан жерін, коллекторлық агенттіктің телефон нөмірлерін көрсете отырып, ақпараттандыру объектілері арқылы хабардар етеді.</w:t>
      </w:r>
    </w:p>
    <w:p w:rsidR="00E75791" w:rsidRPr="009C1C55" w:rsidRDefault="00E63881" w:rsidP="00D43A47">
      <w:pPr>
        <w:pStyle w:val="a5"/>
        <w:numPr>
          <w:ilvl w:val="0"/>
          <w:numId w:val="14"/>
        </w:numPr>
        <w:kinsoku w:val="0"/>
        <w:overflowPunct w:val="0"/>
        <w:ind w:left="0" w:firstLine="284"/>
        <w:rPr>
          <w:spacing w:val="-2"/>
          <w:sz w:val="23"/>
          <w:szCs w:val="23"/>
          <w:highlight w:val="yellow"/>
          <w:lang w:val="kk-KZ"/>
        </w:rPr>
      </w:pPr>
      <w:r w:rsidRPr="009C1C55">
        <w:rPr>
          <w:spacing w:val="-2"/>
          <w:sz w:val="23"/>
          <w:szCs w:val="23"/>
          <w:highlight w:val="yellow"/>
          <w:lang w:val="kk-KZ"/>
        </w:rPr>
        <w:t xml:space="preserve">қарыз алушы ақшалай міндеттемені орындауды кешіктірген жағдайда, </w:t>
      </w:r>
      <w:r w:rsidR="00E75791" w:rsidRPr="009C1C55">
        <w:rPr>
          <w:spacing w:val="-2"/>
          <w:sz w:val="23"/>
          <w:szCs w:val="23"/>
          <w:highlight w:val="yellow"/>
          <w:lang w:val="kk-KZ"/>
        </w:rPr>
        <w:t xml:space="preserve">Заңның 9-1-бабында белгіленген талаптарды сақтай отырып, </w:t>
      </w:r>
      <w:r w:rsidRPr="009C1C55">
        <w:rPr>
          <w:spacing w:val="-2"/>
          <w:sz w:val="23"/>
          <w:szCs w:val="23"/>
          <w:highlight w:val="yellow"/>
          <w:lang w:val="kk-KZ"/>
        </w:rPr>
        <w:t>Ш</w:t>
      </w:r>
      <w:r w:rsidR="00E75791" w:rsidRPr="009C1C55">
        <w:rPr>
          <w:spacing w:val="-2"/>
          <w:sz w:val="23"/>
          <w:szCs w:val="23"/>
          <w:highlight w:val="yellow"/>
          <w:lang w:val="kk-KZ"/>
        </w:rPr>
        <w:t>арт бойынша құқықтар</w:t>
      </w:r>
      <w:r w:rsidRPr="009C1C55">
        <w:rPr>
          <w:spacing w:val="-2"/>
          <w:sz w:val="23"/>
          <w:szCs w:val="23"/>
          <w:highlight w:val="yellow"/>
          <w:lang w:val="kk-KZ"/>
        </w:rPr>
        <w:t>ды</w:t>
      </w:r>
      <w:r w:rsidR="00E75791" w:rsidRPr="009C1C55">
        <w:rPr>
          <w:spacing w:val="-2"/>
          <w:sz w:val="23"/>
          <w:szCs w:val="23"/>
          <w:highlight w:val="yellow"/>
          <w:lang w:val="kk-KZ"/>
        </w:rPr>
        <w:t xml:space="preserve"> (талаптар</w:t>
      </w:r>
      <w:r w:rsidRPr="009C1C55">
        <w:rPr>
          <w:spacing w:val="-2"/>
          <w:sz w:val="23"/>
          <w:szCs w:val="23"/>
          <w:highlight w:val="yellow"/>
          <w:lang w:val="kk-KZ"/>
        </w:rPr>
        <w:t>ды</w:t>
      </w:r>
      <w:r w:rsidR="00E75791" w:rsidRPr="009C1C55">
        <w:rPr>
          <w:spacing w:val="-2"/>
          <w:sz w:val="23"/>
          <w:szCs w:val="23"/>
          <w:highlight w:val="yellow"/>
          <w:lang w:val="kk-KZ"/>
        </w:rPr>
        <w:t xml:space="preserve">) </w:t>
      </w:r>
      <w:r w:rsidRPr="009C1C55">
        <w:rPr>
          <w:spacing w:val="-2"/>
          <w:sz w:val="23"/>
          <w:szCs w:val="23"/>
          <w:highlight w:val="yellow"/>
          <w:lang w:val="kk-KZ"/>
        </w:rPr>
        <w:t>басқа адамға беруге</w:t>
      </w:r>
      <w:r w:rsidR="00E75791" w:rsidRPr="009C1C55">
        <w:rPr>
          <w:spacing w:val="-2"/>
          <w:sz w:val="23"/>
          <w:szCs w:val="23"/>
          <w:highlight w:val="yellow"/>
          <w:lang w:val="kk-KZ"/>
        </w:rPr>
        <w:t>:</w:t>
      </w:r>
    </w:p>
    <w:p w:rsidR="00E75791" w:rsidRPr="009C1C55" w:rsidRDefault="00E75791" w:rsidP="00E63881">
      <w:pPr>
        <w:pStyle w:val="a5"/>
        <w:kinsoku w:val="0"/>
        <w:overflowPunct w:val="0"/>
        <w:ind w:left="0" w:firstLine="284"/>
        <w:rPr>
          <w:spacing w:val="-2"/>
          <w:sz w:val="23"/>
          <w:szCs w:val="23"/>
          <w:highlight w:val="yellow"/>
          <w:lang w:val="kk-KZ"/>
        </w:rPr>
      </w:pPr>
      <w:r w:rsidRPr="009C1C55">
        <w:rPr>
          <w:spacing w:val="-2"/>
          <w:sz w:val="23"/>
          <w:szCs w:val="23"/>
          <w:highlight w:val="yellow"/>
          <w:lang w:val="kk-KZ"/>
        </w:rPr>
        <w:t>жылжымайтын мүліктің ипотекасымен қамтамасыз етілген жеке тұлғаның шарты бойынша</w:t>
      </w:r>
      <w:r w:rsidR="00E63881" w:rsidRPr="009C1C55">
        <w:rPr>
          <w:spacing w:val="-2"/>
          <w:sz w:val="23"/>
          <w:szCs w:val="23"/>
          <w:highlight w:val="yellow"/>
          <w:lang w:val="kk-KZ"/>
        </w:rPr>
        <w:t xml:space="preserve"> – </w:t>
      </w:r>
      <w:r w:rsidR="00D63B0D" w:rsidRPr="009C1C55">
        <w:rPr>
          <w:spacing w:val="-2"/>
          <w:sz w:val="23"/>
          <w:szCs w:val="23"/>
          <w:highlight w:val="yellow"/>
          <w:lang w:val="kk-KZ"/>
        </w:rPr>
        <w:t xml:space="preserve">қатарынан </w:t>
      </w:r>
      <w:r w:rsidRPr="009C1C55">
        <w:rPr>
          <w:spacing w:val="-2"/>
          <w:sz w:val="23"/>
          <w:szCs w:val="23"/>
          <w:highlight w:val="yellow"/>
          <w:lang w:val="kk-KZ"/>
        </w:rPr>
        <w:t>күнтізбелік бір жүз сексен күннен астам;</w:t>
      </w:r>
    </w:p>
    <w:p w:rsidR="00E75791" w:rsidRPr="009C1C55" w:rsidRDefault="00E75791" w:rsidP="00E63881">
      <w:pPr>
        <w:pStyle w:val="a5"/>
        <w:kinsoku w:val="0"/>
        <w:overflowPunct w:val="0"/>
        <w:ind w:left="0" w:firstLine="284"/>
        <w:rPr>
          <w:spacing w:val="-2"/>
          <w:sz w:val="23"/>
          <w:szCs w:val="23"/>
          <w:lang w:val="kk-KZ"/>
        </w:rPr>
      </w:pPr>
      <w:r w:rsidRPr="009C1C55">
        <w:rPr>
          <w:spacing w:val="-2"/>
          <w:sz w:val="23"/>
          <w:szCs w:val="23"/>
          <w:highlight w:val="yellow"/>
          <w:lang w:val="kk-KZ"/>
        </w:rPr>
        <w:t>жеке тұлға</w:t>
      </w:r>
      <w:r w:rsidR="00D63B0D" w:rsidRPr="009C1C55">
        <w:rPr>
          <w:spacing w:val="-2"/>
          <w:sz w:val="23"/>
          <w:szCs w:val="23"/>
          <w:highlight w:val="yellow"/>
          <w:lang w:val="kk-KZ"/>
        </w:rPr>
        <w:t xml:space="preserve">ның </w:t>
      </w:r>
      <w:r w:rsidRPr="009C1C55">
        <w:rPr>
          <w:spacing w:val="-2"/>
          <w:sz w:val="23"/>
          <w:szCs w:val="23"/>
          <w:highlight w:val="yellow"/>
          <w:lang w:val="kk-KZ"/>
        </w:rPr>
        <w:t>микрокредит беру туралы өзге де шарттар</w:t>
      </w:r>
      <w:r w:rsidR="00D63B0D" w:rsidRPr="009C1C55">
        <w:rPr>
          <w:spacing w:val="-2"/>
          <w:sz w:val="23"/>
          <w:szCs w:val="23"/>
          <w:highlight w:val="yellow"/>
          <w:lang w:val="kk-KZ"/>
        </w:rPr>
        <w:t>ы</w:t>
      </w:r>
      <w:r w:rsidRPr="009C1C55">
        <w:rPr>
          <w:spacing w:val="-2"/>
          <w:sz w:val="23"/>
          <w:szCs w:val="23"/>
          <w:highlight w:val="yellow"/>
          <w:lang w:val="kk-KZ"/>
        </w:rPr>
        <w:t xml:space="preserve"> бойынша</w:t>
      </w:r>
      <w:r w:rsidR="00D63B0D" w:rsidRPr="009C1C55">
        <w:rPr>
          <w:spacing w:val="-2"/>
          <w:sz w:val="23"/>
          <w:szCs w:val="23"/>
          <w:highlight w:val="yellow"/>
          <w:lang w:val="kk-KZ"/>
        </w:rPr>
        <w:t xml:space="preserve"> – қатарынан </w:t>
      </w:r>
      <w:r w:rsidRPr="009C1C55">
        <w:rPr>
          <w:spacing w:val="-2"/>
          <w:sz w:val="23"/>
          <w:szCs w:val="23"/>
          <w:highlight w:val="yellow"/>
          <w:lang w:val="kk-KZ"/>
        </w:rPr>
        <w:t>күнтізбелік тоқсан күннен астам.</w:t>
      </w:r>
    </w:p>
    <w:p w:rsidR="00A73562" w:rsidRPr="009C1C55" w:rsidRDefault="00A73562" w:rsidP="00D43A47">
      <w:pPr>
        <w:pStyle w:val="a5"/>
        <w:numPr>
          <w:ilvl w:val="0"/>
          <w:numId w:val="14"/>
        </w:numPr>
        <w:kinsoku w:val="0"/>
        <w:overflowPunct w:val="0"/>
        <w:ind w:left="0" w:firstLine="284"/>
        <w:rPr>
          <w:spacing w:val="-2"/>
          <w:sz w:val="23"/>
          <w:szCs w:val="23"/>
          <w:lang w:val="kk-KZ"/>
        </w:rPr>
      </w:pPr>
      <w:r w:rsidRPr="009C1C55">
        <w:rPr>
          <w:spacing w:val="-2"/>
          <w:sz w:val="23"/>
          <w:szCs w:val="23"/>
          <w:lang w:val="kk-KZ"/>
        </w:rPr>
        <w:t xml:space="preserve">Қазақстан Республикасының заңнамасында және (немесе) Шартта көзделген шараларды қолдануға, оның ішінде нотариусқа атқару парағын орындау үшін немесе сотқа Шарт бойынша борыш сомасын өндіріп алу туралы талап қоюмен жүгінуге, сондай-ақ кепілге қойылған </w:t>
      </w:r>
      <w:r w:rsidRPr="009C1C55">
        <w:rPr>
          <w:sz w:val="23"/>
          <w:szCs w:val="23"/>
          <w:lang w:val="kk-KZ"/>
        </w:rPr>
        <w:t>мүлікке</w:t>
      </w:r>
      <w:r w:rsidRPr="009C1C55">
        <w:rPr>
          <w:spacing w:val="-2"/>
          <w:sz w:val="23"/>
          <w:szCs w:val="23"/>
          <w:lang w:val="kk-KZ"/>
        </w:rPr>
        <w:t xml:space="preserve"> сот тәртібімен өндіріп алуды қолдануға;</w:t>
      </w:r>
    </w:p>
    <w:p w:rsidR="00A73562" w:rsidRPr="009C1C55" w:rsidRDefault="00D63B0D" w:rsidP="00D43A47">
      <w:pPr>
        <w:pStyle w:val="a3"/>
        <w:kinsoku w:val="0"/>
        <w:overflowPunct w:val="0"/>
        <w:ind w:left="0" w:firstLine="284"/>
        <w:rPr>
          <w:sz w:val="23"/>
          <w:szCs w:val="23"/>
          <w:lang w:val="kk-KZ"/>
        </w:rPr>
      </w:pPr>
      <w:r w:rsidRPr="009C1C55">
        <w:rPr>
          <w:sz w:val="23"/>
          <w:szCs w:val="23"/>
          <w:lang w:val="kk-KZ"/>
        </w:rPr>
        <w:t>6</w:t>
      </w:r>
      <w:r w:rsidR="00A73562" w:rsidRPr="009C1C55">
        <w:rPr>
          <w:sz w:val="23"/>
          <w:szCs w:val="23"/>
          <w:lang w:val="kk-KZ"/>
        </w:rPr>
        <w:t xml:space="preserve">) сотқа Қазақстан Республикасының заңнамасына сәйкес қарыз алушы – </w:t>
      </w:r>
      <w:r w:rsidR="00DA7AA9" w:rsidRPr="009C1C55">
        <w:rPr>
          <w:sz w:val="23"/>
          <w:szCs w:val="23"/>
          <w:lang w:val="kk-KZ"/>
        </w:rPr>
        <w:t>жеке</w:t>
      </w:r>
      <w:r w:rsidR="00A73562" w:rsidRPr="009C1C55">
        <w:rPr>
          <w:sz w:val="23"/>
          <w:szCs w:val="23"/>
          <w:lang w:val="kk-KZ"/>
        </w:rPr>
        <w:t xml:space="preserve"> кәсіпкерді, заңды тұлғаны банкрот деп тану туралы талап қоюмен жүгінуге құқылы.</w:t>
      </w:r>
    </w:p>
    <w:p w:rsidR="00A73562" w:rsidRPr="009C1C55" w:rsidRDefault="00A73562" w:rsidP="00D43A47">
      <w:pPr>
        <w:pStyle w:val="a5"/>
        <w:numPr>
          <w:ilvl w:val="1"/>
          <w:numId w:val="16"/>
        </w:numPr>
        <w:kinsoku w:val="0"/>
        <w:overflowPunct w:val="0"/>
        <w:ind w:left="0" w:firstLine="284"/>
        <w:rPr>
          <w:spacing w:val="-2"/>
          <w:sz w:val="23"/>
          <w:szCs w:val="23"/>
          <w:lang w:val="kk-KZ"/>
        </w:rPr>
      </w:pPr>
      <w:r w:rsidRPr="009C1C55">
        <w:rPr>
          <w:sz w:val="23"/>
          <w:szCs w:val="23"/>
          <w:lang w:val="kk-KZ"/>
        </w:rPr>
        <w:t>МҚҰ</w:t>
      </w:r>
      <w:r w:rsidRPr="009C1C55">
        <w:rPr>
          <w:spacing w:val="-2"/>
          <w:sz w:val="23"/>
          <w:szCs w:val="23"/>
          <w:lang w:val="kk-KZ"/>
        </w:rPr>
        <w:t xml:space="preserve"> </w:t>
      </w:r>
      <w:r w:rsidRPr="009C1C55">
        <w:rPr>
          <w:sz w:val="23"/>
          <w:szCs w:val="23"/>
          <w:lang w:val="kk-KZ"/>
        </w:rPr>
        <w:t>осы</w:t>
      </w:r>
      <w:r w:rsidRPr="009C1C55">
        <w:rPr>
          <w:spacing w:val="-5"/>
          <w:sz w:val="23"/>
          <w:szCs w:val="23"/>
          <w:lang w:val="kk-KZ"/>
        </w:rPr>
        <w:t xml:space="preserve"> </w:t>
      </w:r>
      <w:r w:rsidRPr="009C1C55">
        <w:rPr>
          <w:sz w:val="23"/>
          <w:szCs w:val="23"/>
          <w:lang w:val="kk-KZ"/>
        </w:rPr>
        <w:t>баптың</w:t>
      </w:r>
      <w:r w:rsidRPr="009C1C55">
        <w:rPr>
          <w:spacing w:val="-2"/>
          <w:sz w:val="23"/>
          <w:szCs w:val="23"/>
          <w:lang w:val="kk-KZ"/>
        </w:rPr>
        <w:t xml:space="preserve"> </w:t>
      </w:r>
      <w:r w:rsidRPr="009C1C55">
        <w:rPr>
          <w:sz w:val="23"/>
          <w:szCs w:val="23"/>
          <w:lang w:val="kk-KZ"/>
        </w:rPr>
        <w:t>8.1.тармақ</w:t>
      </w:r>
      <w:r w:rsidRPr="009C1C55">
        <w:rPr>
          <w:spacing w:val="-5"/>
          <w:sz w:val="23"/>
          <w:szCs w:val="23"/>
          <w:lang w:val="kk-KZ"/>
        </w:rPr>
        <w:t xml:space="preserve"> </w:t>
      </w:r>
      <w:r w:rsidRPr="009C1C55">
        <w:rPr>
          <w:sz w:val="23"/>
          <w:szCs w:val="23"/>
          <w:lang w:val="kk-KZ"/>
        </w:rPr>
        <w:t>1)</w:t>
      </w:r>
      <w:r w:rsidRPr="009C1C55">
        <w:rPr>
          <w:spacing w:val="-3"/>
          <w:sz w:val="23"/>
          <w:szCs w:val="23"/>
          <w:lang w:val="kk-KZ"/>
        </w:rPr>
        <w:t xml:space="preserve"> </w:t>
      </w:r>
      <w:r w:rsidRPr="009C1C55">
        <w:rPr>
          <w:sz w:val="23"/>
          <w:szCs w:val="23"/>
          <w:lang w:val="kk-KZ"/>
        </w:rPr>
        <w:t>тармақшасында</w:t>
      </w:r>
      <w:r w:rsidRPr="009C1C55">
        <w:rPr>
          <w:spacing w:val="-5"/>
          <w:sz w:val="23"/>
          <w:szCs w:val="23"/>
          <w:lang w:val="kk-KZ"/>
        </w:rPr>
        <w:t xml:space="preserve"> </w:t>
      </w:r>
      <w:r w:rsidRPr="009C1C55">
        <w:rPr>
          <w:sz w:val="23"/>
          <w:szCs w:val="23"/>
          <w:lang w:val="kk-KZ"/>
        </w:rPr>
        <w:t>көрсетілген хабарламаны</w:t>
      </w:r>
      <w:r w:rsidRPr="009C1C55">
        <w:rPr>
          <w:spacing w:val="-3"/>
          <w:sz w:val="23"/>
          <w:szCs w:val="23"/>
          <w:lang w:val="kk-KZ"/>
        </w:rPr>
        <w:t xml:space="preserve"> </w:t>
      </w:r>
      <w:r w:rsidR="00DA7AA9" w:rsidRPr="009C1C55">
        <w:rPr>
          <w:sz w:val="23"/>
          <w:szCs w:val="23"/>
          <w:lang w:val="kk-KZ"/>
        </w:rPr>
        <w:t>С</w:t>
      </w:r>
      <w:r w:rsidRPr="009C1C55">
        <w:rPr>
          <w:sz w:val="23"/>
          <w:szCs w:val="23"/>
          <w:lang w:val="kk-KZ"/>
        </w:rPr>
        <w:t>отқа</w:t>
      </w:r>
      <w:r w:rsidRPr="009C1C55">
        <w:rPr>
          <w:spacing w:val="-5"/>
          <w:sz w:val="23"/>
          <w:szCs w:val="23"/>
          <w:lang w:val="kk-KZ"/>
        </w:rPr>
        <w:t xml:space="preserve"> </w:t>
      </w:r>
      <w:r w:rsidRPr="009C1C55">
        <w:rPr>
          <w:sz w:val="23"/>
          <w:szCs w:val="23"/>
          <w:lang w:val="kk-KZ"/>
        </w:rPr>
        <w:t xml:space="preserve">дейінгі реттеу туралы </w:t>
      </w:r>
      <w:r w:rsidR="00DA7AA9" w:rsidRPr="009C1C55">
        <w:rPr>
          <w:sz w:val="23"/>
          <w:szCs w:val="23"/>
          <w:lang w:val="kk-KZ"/>
        </w:rPr>
        <w:t>х</w:t>
      </w:r>
      <w:r w:rsidRPr="009C1C55">
        <w:rPr>
          <w:sz w:val="23"/>
          <w:szCs w:val="23"/>
          <w:lang w:val="kk-KZ"/>
        </w:rPr>
        <w:t xml:space="preserve">абарлама/Хабарлама ретінде бағыттайды. Сотқа дейінгі реттеу туралы </w:t>
      </w:r>
      <w:r w:rsidR="00DA7AA9" w:rsidRPr="009C1C55">
        <w:rPr>
          <w:sz w:val="23"/>
          <w:szCs w:val="23"/>
          <w:lang w:val="kk-KZ"/>
        </w:rPr>
        <w:t>х</w:t>
      </w:r>
      <w:r w:rsidRPr="009C1C55">
        <w:rPr>
          <w:sz w:val="23"/>
          <w:szCs w:val="23"/>
          <w:lang w:val="kk-KZ"/>
        </w:rPr>
        <w:t xml:space="preserve">абарлама/Хабарлама адресатқа, алушыға тапсырудың мүмкін еместігі туралы не оны қабылдаудан бас тартуға, сондай-ақ Шартта көрсетілген өзге байланыс құралын пайдалану кезінде оның қабылданғанын </w:t>
      </w:r>
      <w:proofErr w:type="spellStart"/>
      <w:r w:rsidRPr="009C1C55">
        <w:rPr>
          <w:sz w:val="23"/>
          <w:szCs w:val="23"/>
          <w:lang w:val="kk-KZ"/>
        </w:rPr>
        <w:t>растамауына</w:t>
      </w:r>
      <w:proofErr w:type="spellEnd"/>
      <w:r w:rsidRPr="009C1C55">
        <w:rPr>
          <w:sz w:val="23"/>
          <w:szCs w:val="23"/>
          <w:lang w:val="kk-KZ"/>
        </w:rPr>
        <w:t xml:space="preserve"> </w:t>
      </w:r>
      <w:r w:rsidRPr="009C1C55">
        <w:rPr>
          <w:sz w:val="23"/>
          <w:szCs w:val="23"/>
          <w:lang w:val="kk-KZ"/>
        </w:rPr>
        <w:lastRenderedPageBreak/>
        <w:t xml:space="preserve">байланысты белгі соғылып қайтарылған жағдайда </w:t>
      </w:r>
      <w:r w:rsidR="00DA7AA9" w:rsidRPr="009C1C55">
        <w:rPr>
          <w:sz w:val="23"/>
          <w:szCs w:val="23"/>
          <w:lang w:val="kk-KZ"/>
        </w:rPr>
        <w:t>С</w:t>
      </w:r>
      <w:r w:rsidRPr="009C1C55">
        <w:rPr>
          <w:sz w:val="23"/>
          <w:szCs w:val="23"/>
          <w:lang w:val="kk-KZ"/>
        </w:rPr>
        <w:t xml:space="preserve">отқа дейінгі реттеу туралы </w:t>
      </w:r>
      <w:r w:rsidR="00DA7AA9" w:rsidRPr="009C1C55">
        <w:rPr>
          <w:sz w:val="23"/>
          <w:szCs w:val="23"/>
          <w:lang w:val="kk-KZ"/>
        </w:rPr>
        <w:t>х</w:t>
      </w:r>
      <w:r w:rsidRPr="009C1C55">
        <w:rPr>
          <w:sz w:val="23"/>
          <w:szCs w:val="23"/>
          <w:lang w:val="kk-KZ"/>
        </w:rPr>
        <w:t xml:space="preserve">абарлама/Хабарлама тиісінше жіберілген және жеткізілген болып </w:t>
      </w:r>
      <w:r w:rsidRPr="009C1C55">
        <w:rPr>
          <w:spacing w:val="-2"/>
          <w:sz w:val="23"/>
          <w:szCs w:val="23"/>
          <w:lang w:val="kk-KZ"/>
        </w:rPr>
        <w:t>есептеледі.</w:t>
      </w:r>
    </w:p>
    <w:p w:rsidR="00A73562" w:rsidRPr="009C1C55" w:rsidRDefault="00A73562" w:rsidP="00D43A47">
      <w:pPr>
        <w:pStyle w:val="a5"/>
        <w:numPr>
          <w:ilvl w:val="1"/>
          <w:numId w:val="16"/>
        </w:numPr>
        <w:kinsoku w:val="0"/>
        <w:overflowPunct w:val="0"/>
        <w:ind w:left="0" w:firstLine="284"/>
        <w:rPr>
          <w:sz w:val="23"/>
          <w:szCs w:val="23"/>
          <w:lang w:val="kk-KZ"/>
        </w:rPr>
      </w:pPr>
      <w:r w:rsidRPr="009C1C55">
        <w:rPr>
          <w:sz w:val="23"/>
          <w:szCs w:val="23"/>
          <w:lang w:val="kk-KZ"/>
        </w:rPr>
        <w:t>Қарыз алушы МҚҰ-ның Қарыз алушы Микрокредит беру туралы шарт бойынша орындау мерзімі келген өз міндеттемелерін орындамағанда атқару жазбасын шығару үшін нотариусқа жүгінуге, сонымен қатар «</w:t>
      </w:r>
      <w:proofErr w:type="spellStart"/>
      <w:r w:rsidRPr="009C1C55">
        <w:rPr>
          <w:sz w:val="23"/>
          <w:szCs w:val="23"/>
          <w:lang w:val="kk-KZ"/>
        </w:rPr>
        <w:t>Микроқаржылық</w:t>
      </w:r>
      <w:proofErr w:type="spellEnd"/>
      <w:r w:rsidRPr="009C1C55">
        <w:rPr>
          <w:sz w:val="23"/>
          <w:szCs w:val="23"/>
          <w:lang w:val="kk-KZ"/>
        </w:rPr>
        <w:t xml:space="preserve"> қызмет туралы» ҚР заңында көзделген шектеулерді ескере отырып,</w:t>
      </w:r>
      <w:r w:rsidRPr="009C1C55">
        <w:rPr>
          <w:spacing w:val="40"/>
          <w:sz w:val="23"/>
          <w:szCs w:val="23"/>
          <w:lang w:val="kk-KZ"/>
        </w:rPr>
        <w:t xml:space="preserve"> </w:t>
      </w:r>
      <w:r w:rsidRPr="009C1C55">
        <w:rPr>
          <w:sz w:val="23"/>
          <w:szCs w:val="23"/>
          <w:lang w:val="kk-KZ"/>
        </w:rPr>
        <w:t>негізгі борыш сомасын, сыйақы сомасын, тұрақсыздық айыбы сомасын даусыз тәртіппен өндіріп алуға құқылы екенінен хабардар және оны мойындайды.</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Осы өтінішке қол қоя отырып, Қарыз алушы Микрокредит беру туралы шартта</w:t>
      </w:r>
      <w:r w:rsidRPr="009C1C55">
        <w:rPr>
          <w:spacing w:val="40"/>
          <w:sz w:val="23"/>
          <w:szCs w:val="23"/>
          <w:lang w:val="kk-KZ"/>
        </w:rPr>
        <w:t xml:space="preserve"> </w:t>
      </w:r>
      <w:r w:rsidRPr="009C1C55">
        <w:rPr>
          <w:sz w:val="23"/>
          <w:szCs w:val="23"/>
          <w:lang w:val="kk-KZ"/>
        </w:rPr>
        <w:t xml:space="preserve">көзделген орындау мерзімі келген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сөзсіз және даусыз растайды және </w:t>
      </w:r>
      <w:r w:rsidRPr="009C1C55">
        <w:rPr>
          <w:spacing w:val="-2"/>
          <w:sz w:val="23"/>
          <w:szCs w:val="23"/>
          <w:lang w:val="kk-KZ"/>
        </w:rPr>
        <w:t>мойындайды.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 Қарыз алушы Шарттың осы тармағының ережелері Қарыз алушының Микрокредит беру туралы шарт бойынша МҚҰ/өндіріп алушы алдындағы борышкер ретінде өзінің даусыз жауапкершілігін</w:t>
      </w:r>
      <w:r w:rsidRPr="009C1C55">
        <w:rPr>
          <w:spacing w:val="38"/>
          <w:sz w:val="23"/>
          <w:szCs w:val="23"/>
          <w:lang w:val="kk-KZ"/>
        </w:rPr>
        <w:t xml:space="preserve"> </w:t>
      </w:r>
      <w:r w:rsidRPr="009C1C55">
        <w:rPr>
          <w:sz w:val="23"/>
          <w:szCs w:val="23"/>
          <w:lang w:val="kk-KZ"/>
        </w:rPr>
        <w:t>тану</w:t>
      </w:r>
      <w:r w:rsidRPr="009C1C55">
        <w:rPr>
          <w:spacing w:val="36"/>
          <w:sz w:val="23"/>
          <w:szCs w:val="23"/>
          <w:lang w:val="kk-KZ"/>
        </w:rPr>
        <w:t xml:space="preserve"> </w:t>
      </w:r>
      <w:r w:rsidRPr="009C1C55">
        <w:rPr>
          <w:sz w:val="23"/>
          <w:szCs w:val="23"/>
          <w:lang w:val="kk-KZ"/>
        </w:rPr>
        <w:t>туралы</w:t>
      </w:r>
      <w:r w:rsidRPr="009C1C55">
        <w:rPr>
          <w:spacing w:val="35"/>
          <w:sz w:val="23"/>
          <w:szCs w:val="23"/>
          <w:lang w:val="kk-KZ"/>
        </w:rPr>
        <w:t xml:space="preserve"> </w:t>
      </w:r>
      <w:r w:rsidRPr="009C1C55">
        <w:rPr>
          <w:sz w:val="23"/>
          <w:szCs w:val="23"/>
          <w:lang w:val="kk-KZ"/>
        </w:rPr>
        <w:t>өзінің</w:t>
      </w:r>
      <w:r w:rsidRPr="009C1C55">
        <w:rPr>
          <w:spacing w:val="38"/>
          <w:sz w:val="23"/>
          <w:szCs w:val="23"/>
          <w:lang w:val="kk-KZ"/>
        </w:rPr>
        <w:t xml:space="preserve"> </w:t>
      </w:r>
      <w:r w:rsidRPr="009C1C55">
        <w:rPr>
          <w:sz w:val="23"/>
          <w:szCs w:val="23"/>
          <w:lang w:val="kk-KZ"/>
        </w:rPr>
        <w:t>келісімін</w:t>
      </w:r>
      <w:r w:rsidRPr="009C1C55">
        <w:rPr>
          <w:spacing w:val="38"/>
          <w:sz w:val="23"/>
          <w:szCs w:val="23"/>
          <w:lang w:val="kk-KZ"/>
        </w:rPr>
        <w:t xml:space="preserve"> </w:t>
      </w:r>
      <w:r w:rsidRPr="009C1C55">
        <w:rPr>
          <w:sz w:val="23"/>
          <w:szCs w:val="23"/>
          <w:lang w:val="kk-KZ"/>
        </w:rPr>
        <w:t>білдіретінін,</w:t>
      </w:r>
      <w:r w:rsidRPr="009C1C55">
        <w:rPr>
          <w:spacing w:val="36"/>
          <w:sz w:val="23"/>
          <w:szCs w:val="23"/>
          <w:lang w:val="kk-KZ"/>
        </w:rPr>
        <w:t xml:space="preserve"> </w:t>
      </w:r>
      <w:r w:rsidRPr="009C1C55">
        <w:rPr>
          <w:sz w:val="23"/>
          <w:szCs w:val="23"/>
          <w:lang w:val="kk-KZ"/>
        </w:rPr>
        <w:t>сонымен</w:t>
      </w:r>
      <w:r w:rsidRPr="009C1C55">
        <w:rPr>
          <w:spacing w:val="38"/>
          <w:sz w:val="23"/>
          <w:szCs w:val="23"/>
          <w:lang w:val="kk-KZ"/>
        </w:rPr>
        <w:t xml:space="preserve"> </w:t>
      </w:r>
      <w:r w:rsidRPr="009C1C55">
        <w:rPr>
          <w:sz w:val="23"/>
          <w:szCs w:val="23"/>
          <w:lang w:val="kk-KZ"/>
        </w:rPr>
        <w:t>қатар</w:t>
      </w:r>
      <w:r w:rsidRPr="009C1C55">
        <w:rPr>
          <w:spacing w:val="39"/>
          <w:sz w:val="23"/>
          <w:szCs w:val="23"/>
          <w:lang w:val="kk-KZ"/>
        </w:rPr>
        <w:t xml:space="preserve"> </w:t>
      </w:r>
      <w:r w:rsidRPr="009C1C55">
        <w:rPr>
          <w:sz w:val="23"/>
          <w:szCs w:val="23"/>
          <w:lang w:val="kk-KZ"/>
        </w:rPr>
        <w:t>осы</w:t>
      </w:r>
      <w:r w:rsidRPr="009C1C55">
        <w:rPr>
          <w:spacing w:val="35"/>
          <w:sz w:val="23"/>
          <w:szCs w:val="23"/>
          <w:lang w:val="kk-KZ"/>
        </w:rPr>
        <w:t xml:space="preserve"> </w:t>
      </w:r>
      <w:r w:rsidRPr="009C1C55">
        <w:rPr>
          <w:sz w:val="23"/>
          <w:szCs w:val="23"/>
          <w:lang w:val="kk-KZ"/>
        </w:rPr>
        <w:t>келісім</w:t>
      </w:r>
      <w:r w:rsidRPr="009C1C55">
        <w:rPr>
          <w:spacing w:val="34"/>
          <w:sz w:val="23"/>
          <w:szCs w:val="23"/>
          <w:lang w:val="kk-KZ"/>
        </w:rPr>
        <w:t xml:space="preserve"> </w:t>
      </w:r>
      <w:r w:rsidRPr="009C1C55">
        <w:rPr>
          <w:sz w:val="23"/>
          <w:szCs w:val="23"/>
          <w:lang w:val="kk-KZ"/>
        </w:rPr>
        <w:t>дауды</w:t>
      </w:r>
      <w:r w:rsidR="004C5750" w:rsidRPr="009C1C55">
        <w:rPr>
          <w:sz w:val="23"/>
          <w:szCs w:val="23"/>
          <w:lang w:val="kk-KZ"/>
        </w:rPr>
        <w:t xml:space="preserve"> </w:t>
      </w:r>
      <w:r w:rsidRPr="009C1C55">
        <w:rPr>
          <w:sz w:val="23"/>
          <w:szCs w:val="23"/>
          <w:lang w:val="kk-KZ"/>
        </w:rPr>
        <w:t>сотқа дейін реттеу тәртібімен МҚҰ/өндіріп алушының наразылығына Қарыз алушының жауабына теңестірілетінін растайды және мойындайды.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Тараптар нотариустың атқару жазбасы МҚҰ/өндіріп алушының өтінішінің негізінде</w:t>
      </w:r>
      <w:r w:rsidRPr="009C1C55">
        <w:rPr>
          <w:spacing w:val="40"/>
          <w:sz w:val="23"/>
          <w:szCs w:val="23"/>
          <w:lang w:val="kk-KZ"/>
        </w:rPr>
        <w:t xml:space="preserve"> </w:t>
      </w:r>
      <w:r w:rsidRPr="009C1C55">
        <w:rPr>
          <w:sz w:val="23"/>
          <w:szCs w:val="23"/>
          <w:lang w:val="kk-KZ"/>
        </w:rPr>
        <w:t>және таңдауы бойынша жасалатынына келісті:</w:t>
      </w:r>
    </w:p>
    <w:p w:rsidR="00A73562" w:rsidRPr="009C1C55" w:rsidRDefault="00A73562" w:rsidP="00D43A47">
      <w:pPr>
        <w:pStyle w:val="a5"/>
        <w:numPr>
          <w:ilvl w:val="0"/>
          <w:numId w:val="13"/>
        </w:numPr>
        <w:kinsoku w:val="0"/>
        <w:overflowPunct w:val="0"/>
        <w:ind w:left="0" w:firstLine="284"/>
        <w:rPr>
          <w:spacing w:val="-2"/>
          <w:sz w:val="23"/>
          <w:szCs w:val="23"/>
          <w:lang w:val="kk-KZ"/>
        </w:rPr>
      </w:pPr>
      <w:bookmarkStart w:id="0" w:name="-_Қарыз_алушының_тіркелген_жері_(заңды_м"/>
      <w:bookmarkEnd w:id="0"/>
      <w:r w:rsidRPr="009C1C55">
        <w:rPr>
          <w:sz w:val="23"/>
          <w:szCs w:val="23"/>
          <w:lang w:val="kk-KZ"/>
        </w:rPr>
        <w:t>Қарыз</w:t>
      </w:r>
      <w:r w:rsidRPr="009C1C55">
        <w:rPr>
          <w:spacing w:val="-5"/>
          <w:sz w:val="23"/>
          <w:szCs w:val="23"/>
          <w:lang w:val="kk-KZ"/>
        </w:rPr>
        <w:t xml:space="preserve"> </w:t>
      </w:r>
      <w:r w:rsidRPr="009C1C55">
        <w:rPr>
          <w:sz w:val="23"/>
          <w:szCs w:val="23"/>
          <w:lang w:val="kk-KZ"/>
        </w:rPr>
        <w:t>алушының</w:t>
      </w:r>
      <w:r w:rsidRPr="009C1C55">
        <w:rPr>
          <w:spacing w:val="-2"/>
          <w:sz w:val="23"/>
          <w:szCs w:val="23"/>
          <w:lang w:val="kk-KZ"/>
        </w:rPr>
        <w:t xml:space="preserve"> </w:t>
      </w:r>
      <w:r w:rsidRPr="009C1C55">
        <w:rPr>
          <w:sz w:val="23"/>
          <w:szCs w:val="23"/>
          <w:lang w:val="kk-KZ"/>
        </w:rPr>
        <w:t>тіркелген</w:t>
      </w:r>
      <w:r w:rsidRPr="009C1C55">
        <w:rPr>
          <w:spacing w:val="-1"/>
          <w:sz w:val="23"/>
          <w:szCs w:val="23"/>
          <w:lang w:val="kk-KZ"/>
        </w:rPr>
        <w:t xml:space="preserve"> </w:t>
      </w:r>
      <w:r w:rsidRPr="009C1C55">
        <w:rPr>
          <w:sz w:val="23"/>
          <w:szCs w:val="23"/>
          <w:lang w:val="kk-KZ"/>
        </w:rPr>
        <w:t>жері</w:t>
      </w:r>
      <w:r w:rsidRPr="009C1C55">
        <w:rPr>
          <w:spacing w:val="-5"/>
          <w:sz w:val="23"/>
          <w:szCs w:val="23"/>
          <w:lang w:val="kk-KZ"/>
        </w:rPr>
        <w:t xml:space="preserve"> </w:t>
      </w:r>
      <w:r w:rsidRPr="009C1C55">
        <w:rPr>
          <w:sz w:val="23"/>
          <w:szCs w:val="23"/>
          <w:lang w:val="kk-KZ"/>
        </w:rPr>
        <w:t>(заңды</w:t>
      </w:r>
      <w:r w:rsidRPr="009C1C55">
        <w:rPr>
          <w:spacing w:val="-4"/>
          <w:sz w:val="23"/>
          <w:szCs w:val="23"/>
          <w:lang w:val="kk-KZ"/>
        </w:rPr>
        <w:t xml:space="preserve"> </w:t>
      </w:r>
      <w:r w:rsidRPr="009C1C55">
        <w:rPr>
          <w:sz w:val="23"/>
          <w:szCs w:val="23"/>
          <w:lang w:val="kk-KZ"/>
        </w:rPr>
        <w:t>мекенжайы)</w:t>
      </w:r>
      <w:r w:rsidRPr="009C1C55">
        <w:rPr>
          <w:spacing w:val="-2"/>
          <w:sz w:val="23"/>
          <w:szCs w:val="23"/>
          <w:lang w:val="kk-KZ"/>
        </w:rPr>
        <w:t xml:space="preserve"> бойынша;</w:t>
      </w:r>
    </w:p>
    <w:p w:rsidR="00A73562" w:rsidRPr="009C1C55" w:rsidRDefault="00A73562" w:rsidP="00D43A47">
      <w:pPr>
        <w:pStyle w:val="a5"/>
        <w:numPr>
          <w:ilvl w:val="0"/>
          <w:numId w:val="13"/>
        </w:numPr>
        <w:kinsoku w:val="0"/>
        <w:overflowPunct w:val="0"/>
        <w:ind w:left="0" w:firstLine="284"/>
        <w:rPr>
          <w:sz w:val="23"/>
          <w:szCs w:val="23"/>
          <w:lang w:val="kk-KZ"/>
        </w:rPr>
      </w:pPr>
      <w:bookmarkStart w:id="1" w:name="-_Қарыз_алушының_тұрғылықты_жері_бойынша"/>
      <w:bookmarkEnd w:id="1"/>
      <w:r w:rsidRPr="009C1C55">
        <w:rPr>
          <w:sz w:val="23"/>
          <w:szCs w:val="23"/>
          <w:lang w:val="kk-KZ"/>
        </w:rPr>
        <w:t>Қарыз алушының тұрғылықты жері бойынша (Өтінішті жасау сәтінде онда көрсетілген нақты мекенжайы бойынша) немесе атқару жазбасын жасау сәтінде Қарыз алушының нақты орналасқан мекенжайы бойынша;</w:t>
      </w:r>
    </w:p>
    <w:p w:rsidR="00A73562" w:rsidRPr="009C1C55" w:rsidRDefault="00466768" w:rsidP="00D43A47">
      <w:pPr>
        <w:pStyle w:val="a5"/>
        <w:numPr>
          <w:ilvl w:val="0"/>
          <w:numId w:val="13"/>
        </w:numPr>
        <w:kinsoku w:val="0"/>
        <w:overflowPunct w:val="0"/>
        <w:ind w:left="0" w:firstLine="284"/>
        <w:rPr>
          <w:i/>
          <w:iCs/>
          <w:spacing w:val="-2"/>
          <w:sz w:val="23"/>
          <w:szCs w:val="23"/>
          <w:highlight w:val="yellow"/>
          <w:lang w:val="kk-KZ"/>
        </w:rPr>
      </w:pPr>
      <w:bookmarkStart w:id="2" w:name="-_МҚҰ/өндіріп_алушының_және/немесе_Қарыз"/>
      <w:bookmarkEnd w:id="2"/>
      <w:r w:rsidRPr="009C1C55">
        <w:rPr>
          <w:sz w:val="23"/>
          <w:szCs w:val="23"/>
          <w:highlight w:val="yellow"/>
          <w:lang w:val="kk-KZ"/>
        </w:rPr>
        <w:t xml:space="preserve">тұрғылықты жері және/немесе кепілдің тіркелген жері бойынша нотариус болмаған жағдайда, </w:t>
      </w:r>
      <w:r w:rsidR="00A73562" w:rsidRPr="009C1C55">
        <w:rPr>
          <w:sz w:val="23"/>
          <w:szCs w:val="23"/>
          <w:highlight w:val="yellow"/>
          <w:lang w:val="kk-KZ"/>
        </w:rPr>
        <w:t>МҚҰ</w:t>
      </w:r>
      <w:r w:rsidR="00A73562" w:rsidRPr="009C1C55">
        <w:rPr>
          <w:spacing w:val="-6"/>
          <w:sz w:val="23"/>
          <w:szCs w:val="23"/>
          <w:highlight w:val="yellow"/>
          <w:lang w:val="kk-KZ"/>
        </w:rPr>
        <w:t xml:space="preserve"> </w:t>
      </w:r>
      <w:r w:rsidR="00A73562" w:rsidRPr="009C1C55">
        <w:rPr>
          <w:sz w:val="23"/>
          <w:szCs w:val="23"/>
          <w:highlight w:val="yellow"/>
          <w:lang w:val="kk-KZ"/>
        </w:rPr>
        <w:t>немесе</w:t>
      </w:r>
      <w:r w:rsidR="00A73562" w:rsidRPr="009C1C55">
        <w:rPr>
          <w:spacing w:val="-5"/>
          <w:sz w:val="23"/>
          <w:szCs w:val="23"/>
          <w:highlight w:val="yellow"/>
          <w:lang w:val="kk-KZ"/>
        </w:rPr>
        <w:t xml:space="preserve"> </w:t>
      </w:r>
      <w:r w:rsidR="00A73562" w:rsidRPr="009C1C55">
        <w:rPr>
          <w:sz w:val="23"/>
          <w:szCs w:val="23"/>
          <w:highlight w:val="yellow"/>
          <w:lang w:val="kk-KZ"/>
        </w:rPr>
        <w:t>оның</w:t>
      </w:r>
      <w:r w:rsidR="00A73562" w:rsidRPr="009C1C55">
        <w:rPr>
          <w:spacing w:val="-3"/>
          <w:sz w:val="23"/>
          <w:szCs w:val="23"/>
          <w:highlight w:val="yellow"/>
          <w:lang w:val="kk-KZ"/>
        </w:rPr>
        <w:t xml:space="preserve"> </w:t>
      </w:r>
      <w:r w:rsidR="00A73562" w:rsidRPr="009C1C55">
        <w:rPr>
          <w:sz w:val="23"/>
          <w:szCs w:val="23"/>
          <w:highlight w:val="yellow"/>
          <w:lang w:val="kk-KZ"/>
        </w:rPr>
        <w:t>кез</w:t>
      </w:r>
      <w:r w:rsidR="00A73562" w:rsidRPr="009C1C55">
        <w:rPr>
          <w:spacing w:val="-4"/>
          <w:sz w:val="23"/>
          <w:szCs w:val="23"/>
          <w:highlight w:val="yellow"/>
          <w:lang w:val="kk-KZ"/>
        </w:rPr>
        <w:t xml:space="preserve"> </w:t>
      </w:r>
      <w:r w:rsidR="00A73562" w:rsidRPr="009C1C55">
        <w:rPr>
          <w:sz w:val="23"/>
          <w:szCs w:val="23"/>
          <w:highlight w:val="yellow"/>
          <w:lang w:val="kk-KZ"/>
        </w:rPr>
        <w:t>келген</w:t>
      </w:r>
      <w:r w:rsidR="00A73562" w:rsidRPr="009C1C55">
        <w:rPr>
          <w:spacing w:val="-3"/>
          <w:sz w:val="23"/>
          <w:szCs w:val="23"/>
          <w:highlight w:val="yellow"/>
          <w:lang w:val="kk-KZ"/>
        </w:rPr>
        <w:t xml:space="preserve"> </w:t>
      </w:r>
      <w:r w:rsidR="00A73562" w:rsidRPr="009C1C55">
        <w:rPr>
          <w:sz w:val="23"/>
          <w:szCs w:val="23"/>
          <w:highlight w:val="yellow"/>
          <w:lang w:val="kk-KZ"/>
        </w:rPr>
        <w:t>филиалының</w:t>
      </w:r>
      <w:r w:rsidR="00A73562" w:rsidRPr="009C1C55">
        <w:rPr>
          <w:spacing w:val="-3"/>
          <w:sz w:val="23"/>
          <w:szCs w:val="23"/>
          <w:highlight w:val="yellow"/>
          <w:lang w:val="kk-KZ"/>
        </w:rPr>
        <w:t xml:space="preserve"> </w:t>
      </w:r>
      <w:r w:rsidR="00A73562" w:rsidRPr="009C1C55">
        <w:rPr>
          <w:sz w:val="23"/>
          <w:szCs w:val="23"/>
          <w:highlight w:val="yellow"/>
          <w:lang w:val="kk-KZ"/>
        </w:rPr>
        <w:t>тіркелген</w:t>
      </w:r>
      <w:r w:rsidR="00A73562" w:rsidRPr="009C1C55">
        <w:rPr>
          <w:spacing w:val="-4"/>
          <w:sz w:val="23"/>
          <w:szCs w:val="23"/>
          <w:highlight w:val="yellow"/>
          <w:lang w:val="kk-KZ"/>
        </w:rPr>
        <w:t xml:space="preserve"> </w:t>
      </w:r>
      <w:r w:rsidR="00A73562" w:rsidRPr="009C1C55">
        <w:rPr>
          <w:sz w:val="23"/>
          <w:szCs w:val="23"/>
          <w:highlight w:val="yellow"/>
          <w:lang w:val="kk-KZ"/>
        </w:rPr>
        <w:t>жері</w:t>
      </w:r>
      <w:r w:rsidR="00A73562" w:rsidRPr="009C1C55">
        <w:rPr>
          <w:spacing w:val="-5"/>
          <w:sz w:val="23"/>
          <w:szCs w:val="23"/>
          <w:highlight w:val="yellow"/>
          <w:lang w:val="kk-KZ"/>
        </w:rPr>
        <w:t xml:space="preserve"> </w:t>
      </w:r>
      <w:r w:rsidR="00A73562" w:rsidRPr="009C1C55">
        <w:rPr>
          <w:sz w:val="23"/>
          <w:szCs w:val="23"/>
          <w:highlight w:val="yellow"/>
          <w:lang w:val="kk-KZ"/>
        </w:rPr>
        <w:t>(заңды</w:t>
      </w:r>
      <w:r w:rsidR="00A73562" w:rsidRPr="009C1C55">
        <w:rPr>
          <w:spacing w:val="-2"/>
          <w:sz w:val="23"/>
          <w:szCs w:val="23"/>
          <w:highlight w:val="yellow"/>
          <w:lang w:val="kk-KZ"/>
        </w:rPr>
        <w:t xml:space="preserve"> </w:t>
      </w:r>
      <w:r w:rsidR="00A73562" w:rsidRPr="009C1C55">
        <w:rPr>
          <w:sz w:val="23"/>
          <w:szCs w:val="23"/>
          <w:highlight w:val="yellow"/>
          <w:lang w:val="kk-KZ"/>
        </w:rPr>
        <w:t>мекенжайы)</w:t>
      </w:r>
      <w:r w:rsidR="00A73562" w:rsidRPr="009C1C55">
        <w:rPr>
          <w:spacing w:val="-3"/>
          <w:sz w:val="23"/>
          <w:szCs w:val="23"/>
          <w:highlight w:val="yellow"/>
          <w:lang w:val="kk-KZ"/>
        </w:rPr>
        <w:t xml:space="preserve"> </w:t>
      </w:r>
      <w:r w:rsidR="00A73562" w:rsidRPr="009C1C55">
        <w:rPr>
          <w:spacing w:val="-2"/>
          <w:sz w:val="23"/>
          <w:szCs w:val="23"/>
          <w:highlight w:val="yellow"/>
          <w:lang w:val="kk-KZ"/>
        </w:rPr>
        <w:t>бойынша</w:t>
      </w:r>
      <w:r w:rsidR="00A73562" w:rsidRPr="009C1C55">
        <w:rPr>
          <w:i/>
          <w:iCs/>
          <w:spacing w:val="-2"/>
          <w:sz w:val="23"/>
          <w:szCs w:val="23"/>
          <w:highlight w:val="yellow"/>
          <w:lang w:val="kk-KZ"/>
        </w:rPr>
        <w:t>.</w:t>
      </w:r>
    </w:p>
    <w:p w:rsidR="00A73562" w:rsidRPr="009C1C55" w:rsidRDefault="00A73562" w:rsidP="00D43A47">
      <w:pPr>
        <w:pStyle w:val="a3"/>
        <w:kinsoku w:val="0"/>
        <w:overflowPunct w:val="0"/>
        <w:ind w:left="0" w:firstLine="284"/>
        <w:rPr>
          <w:i/>
          <w:iCs/>
          <w:sz w:val="23"/>
          <w:szCs w:val="23"/>
          <w:lang w:val="kk-KZ"/>
        </w:rPr>
      </w:pPr>
    </w:p>
    <w:p w:rsidR="00A73562" w:rsidRPr="009C1C55" w:rsidRDefault="00A73562" w:rsidP="001045C9">
      <w:pPr>
        <w:pStyle w:val="a5"/>
        <w:numPr>
          <w:ilvl w:val="0"/>
          <w:numId w:val="32"/>
        </w:numPr>
        <w:kinsoku w:val="0"/>
        <w:overflowPunct w:val="0"/>
        <w:ind w:left="0" w:firstLine="284"/>
        <w:rPr>
          <w:b/>
          <w:bCs/>
          <w:spacing w:val="-5"/>
          <w:sz w:val="23"/>
          <w:szCs w:val="23"/>
          <w:lang w:val="kk-KZ"/>
        </w:rPr>
      </w:pPr>
      <w:r w:rsidRPr="009C1C55">
        <w:rPr>
          <w:b/>
          <w:bCs/>
          <w:sz w:val="23"/>
          <w:szCs w:val="23"/>
          <w:lang w:val="kk-KZ"/>
        </w:rPr>
        <w:t>бап.</w:t>
      </w:r>
      <w:r w:rsidRPr="009C1C55">
        <w:rPr>
          <w:b/>
          <w:bCs/>
          <w:spacing w:val="-3"/>
          <w:sz w:val="23"/>
          <w:szCs w:val="23"/>
          <w:lang w:val="kk-KZ"/>
        </w:rPr>
        <w:t xml:space="preserve"> </w:t>
      </w:r>
      <w:r w:rsidRPr="009C1C55">
        <w:rPr>
          <w:b/>
          <w:bCs/>
          <w:sz w:val="23"/>
          <w:szCs w:val="23"/>
          <w:lang w:val="kk-KZ"/>
        </w:rPr>
        <w:t>Заңды</w:t>
      </w:r>
      <w:r w:rsidRPr="009C1C55">
        <w:rPr>
          <w:b/>
          <w:bCs/>
          <w:spacing w:val="-1"/>
          <w:sz w:val="23"/>
          <w:szCs w:val="23"/>
          <w:lang w:val="kk-KZ"/>
        </w:rPr>
        <w:t xml:space="preserve"> </w:t>
      </w:r>
      <w:r w:rsidRPr="009C1C55">
        <w:rPr>
          <w:b/>
          <w:bCs/>
          <w:sz w:val="23"/>
          <w:szCs w:val="23"/>
          <w:lang w:val="kk-KZ"/>
        </w:rPr>
        <w:t>тұлға</w:t>
      </w:r>
      <w:r w:rsidRPr="009C1C55">
        <w:rPr>
          <w:b/>
          <w:bCs/>
          <w:spacing w:val="-3"/>
          <w:sz w:val="23"/>
          <w:szCs w:val="23"/>
          <w:lang w:val="kk-KZ"/>
        </w:rPr>
        <w:t xml:space="preserve"> </w:t>
      </w:r>
      <w:r w:rsidRPr="009C1C55">
        <w:rPr>
          <w:b/>
          <w:bCs/>
          <w:sz w:val="23"/>
          <w:szCs w:val="23"/>
          <w:lang w:val="kk-KZ"/>
        </w:rPr>
        <w:t>болып</w:t>
      </w:r>
      <w:r w:rsidRPr="009C1C55">
        <w:rPr>
          <w:b/>
          <w:bCs/>
          <w:spacing w:val="-6"/>
          <w:sz w:val="23"/>
          <w:szCs w:val="23"/>
          <w:lang w:val="kk-KZ"/>
        </w:rPr>
        <w:t xml:space="preserve"> </w:t>
      </w:r>
      <w:r w:rsidRPr="009C1C55">
        <w:rPr>
          <w:b/>
          <w:bCs/>
          <w:sz w:val="23"/>
          <w:szCs w:val="23"/>
          <w:lang w:val="kk-KZ"/>
        </w:rPr>
        <w:t>табылатын</w:t>
      </w:r>
      <w:r w:rsidRPr="009C1C55">
        <w:rPr>
          <w:b/>
          <w:bCs/>
          <w:spacing w:val="-2"/>
          <w:sz w:val="23"/>
          <w:szCs w:val="23"/>
          <w:lang w:val="kk-KZ"/>
        </w:rPr>
        <w:t xml:space="preserve"> </w:t>
      </w:r>
      <w:r w:rsidRPr="009C1C55">
        <w:rPr>
          <w:b/>
          <w:bCs/>
          <w:sz w:val="23"/>
          <w:szCs w:val="23"/>
          <w:lang w:val="kk-KZ"/>
        </w:rPr>
        <w:t>Қарыз</w:t>
      </w:r>
      <w:r w:rsidRPr="009C1C55">
        <w:rPr>
          <w:b/>
          <w:bCs/>
          <w:spacing w:val="-4"/>
          <w:sz w:val="23"/>
          <w:szCs w:val="23"/>
          <w:lang w:val="kk-KZ"/>
        </w:rPr>
        <w:t xml:space="preserve"> </w:t>
      </w:r>
      <w:r w:rsidRPr="009C1C55">
        <w:rPr>
          <w:b/>
          <w:bCs/>
          <w:sz w:val="23"/>
          <w:szCs w:val="23"/>
          <w:lang w:val="kk-KZ"/>
        </w:rPr>
        <w:t>алушының</w:t>
      </w:r>
      <w:r w:rsidRPr="009C1C55">
        <w:rPr>
          <w:b/>
          <w:bCs/>
          <w:spacing w:val="-7"/>
          <w:sz w:val="23"/>
          <w:szCs w:val="23"/>
          <w:lang w:val="kk-KZ"/>
        </w:rPr>
        <w:t xml:space="preserve"> </w:t>
      </w:r>
      <w:r w:rsidRPr="009C1C55">
        <w:rPr>
          <w:b/>
          <w:bCs/>
          <w:sz w:val="23"/>
          <w:szCs w:val="23"/>
          <w:lang w:val="kk-KZ"/>
        </w:rPr>
        <w:t xml:space="preserve">куәландырулары </w:t>
      </w:r>
      <w:r w:rsidRPr="009C1C55">
        <w:rPr>
          <w:b/>
          <w:bCs/>
          <w:spacing w:val="-5"/>
          <w:sz w:val="23"/>
          <w:szCs w:val="23"/>
          <w:lang w:val="kk-KZ"/>
        </w:rPr>
        <w:t>мен</w:t>
      </w:r>
    </w:p>
    <w:p w:rsidR="00A73562" w:rsidRPr="009C1C55" w:rsidRDefault="00A73562" w:rsidP="00D43A47">
      <w:pPr>
        <w:pStyle w:val="a3"/>
        <w:kinsoku w:val="0"/>
        <w:overflowPunct w:val="0"/>
        <w:ind w:left="0" w:firstLine="284"/>
        <w:rPr>
          <w:b/>
          <w:bCs/>
          <w:spacing w:val="-2"/>
          <w:sz w:val="23"/>
          <w:szCs w:val="23"/>
          <w:lang w:val="kk-KZ"/>
        </w:rPr>
      </w:pPr>
      <w:r w:rsidRPr="009C1C55">
        <w:rPr>
          <w:b/>
          <w:bCs/>
          <w:spacing w:val="-2"/>
          <w:sz w:val="23"/>
          <w:szCs w:val="23"/>
          <w:lang w:val="kk-KZ"/>
        </w:rPr>
        <w:t>кепілдіктері</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sz w:val="23"/>
          <w:szCs w:val="23"/>
          <w:lang w:val="kk-KZ"/>
        </w:rPr>
        <w:t>Қарыз</w:t>
      </w:r>
      <w:r w:rsidRPr="009C1C55">
        <w:rPr>
          <w:spacing w:val="-4"/>
          <w:sz w:val="23"/>
          <w:szCs w:val="23"/>
          <w:lang w:val="kk-KZ"/>
        </w:rPr>
        <w:t xml:space="preserve"> </w:t>
      </w:r>
      <w:r w:rsidRPr="009C1C55">
        <w:rPr>
          <w:sz w:val="23"/>
          <w:szCs w:val="23"/>
          <w:lang w:val="kk-KZ"/>
        </w:rPr>
        <w:t>алушы</w:t>
      </w:r>
      <w:r w:rsidRPr="009C1C55">
        <w:rPr>
          <w:spacing w:val="-3"/>
          <w:sz w:val="23"/>
          <w:szCs w:val="23"/>
          <w:lang w:val="kk-KZ"/>
        </w:rPr>
        <w:t xml:space="preserve"> </w:t>
      </w:r>
      <w:r w:rsidRPr="009C1C55">
        <w:rPr>
          <w:sz w:val="23"/>
          <w:szCs w:val="23"/>
          <w:lang w:val="kk-KZ"/>
        </w:rPr>
        <w:t>келесілерді</w:t>
      </w:r>
      <w:r w:rsidRPr="009C1C55">
        <w:rPr>
          <w:spacing w:val="-3"/>
          <w:sz w:val="23"/>
          <w:szCs w:val="23"/>
          <w:lang w:val="kk-KZ"/>
        </w:rPr>
        <w:t xml:space="preserve"> </w:t>
      </w:r>
      <w:r w:rsidRPr="009C1C55">
        <w:rPr>
          <w:sz w:val="23"/>
          <w:szCs w:val="23"/>
          <w:lang w:val="kk-KZ"/>
        </w:rPr>
        <w:t>куәландырады</w:t>
      </w:r>
      <w:r w:rsidRPr="009C1C55">
        <w:rPr>
          <w:spacing w:val="-4"/>
          <w:sz w:val="23"/>
          <w:szCs w:val="23"/>
          <w:lang w:val="kk-KZ"/>
        </w:rPr>
        <w:t xml:space="preserve"> </w:t>
      </w:r>
      <w:r w:rsidRPr="009C1C55">
        <w:rPr>
          <w:sz w:val="23"/>
          <w:szCs w:val="23"/>
          <w:lang w:val="kk-KZ"/>
        </w:rPr>
        <w:t>және</w:t>
      </w:r>
      <w:r w:rsidRPr="009C1C55">
        <w:rPr>
          <w:spacing w:val="-3"/>
          <w:sz w:val="23"/>
          <w:szCs w:val="23"/>
          <w:lang w:val="kk-KZ"/>
        </w:rPr>
        <w:t xml:space="preserve"> </w:t>
      </w:r>
      <w:proofErr w:type="spellStart"/>
      <w:r w:rsidR="004C5750" w:rsidRPr="009C1C55">
        <w:rPr>
          <w:spacing w:val="-2"/>
          <w:sz w:val="23"/>
          <w:szCs w:val="23"/>
          <w:lang w:val="kk-KZ"/>
        </w:rPr>
        <w:t>кепілдендір</w:t>
      </w:r>
      <w:r w:rsidR="00E73B37" w:rsidRPr="009C1C55">
        <w:rPr>
          <w:spacing w:val="-2"/>
          <w:sz w:val="23"/>
          <w:szCs w:val="23"/>
          <w:lang w:val="kk-KZ"/>
        </w:rPr>
        <w:t>е</w:t>
      </w:r>
      <w:r w:rsidR="004C5750" w:rsidRPr="009C1C55">
        <w:rPr>
          <w:spacing w:val="-2"/>
          <w:sz w:val="23"/>
          <w:szCs w:val="23"/>
          <w:lang w:val="kk-KZ"/>
        </w:rPr>
        <w:t>ді</w:t>
      </w:r>
      <w:proofErr w:type="spellEnd"/>
      <w:r w:rsidRPr="009C1C55">
        <w:rPr>
          <w:spacing w:val="-2"/>
          <w:sz w:val="23"/>
          <w:szCs w:val="23"/>
          <w:lang w:val="kk-KZ"/>
        </w:rPr>
        <w:t>:</w:t>
      </w:r>
    </w:p>
    <w:p w:rsidR="00A73562" w:rsidRPr="009C1C55" w:rsidRDefault="00A73562" w:rsidP="00D43A47">
      <w:pPr>
        <w:pStyle w:val="a5"/>
        <w:numPr>
          <w:ilvl w:val="0"/>
          <w:numId w:val="12"/>
        </w:numPr>
        <w:kinsoku w:val="0"/>
        <w:overflowPunct w:val="0"/>
        <w:ind w:left="0" w:firstLine="284"/>
        <w:rPr>
          <w:spacing w:val="-2"/>
          <w:sz w:val="23"/>
          <w:szCs w:val="23"/>
          <w:lang w:val="kk-KZ"/>
        </w:rPr>
      </w:pPr>
      <w:r w:rsidRPr="009C1C55">
        <w:rPr>
          <w:sz w:val="23"/>
          <w:szCs w:val="23"/>
          <w:lang w:val="kk-KZ"/>
        </w:rPr>
        <w:t>Шарт бойынша Қазақстан Республикасының заңнамасымен немесе құрылтай құжаттарымен</w:t>
      </w:r>
      <w:r w:rsidRPr="009C1C55">
        <w:rPr>
          <w:spacing w:val="-2"/>
          <w:sz w:val="23"/>
          <w:szCs w:val="23"/>
          <w:lang w:val="kk-KZ"/>
        </w:rPr>
        <w:t xml:space="preserve"> </w:t>
      </w:r>
      <w:r w:rsidRPr="009C1C55">
        <w:rPr>
          <w:sz w:val="23"/>
          <w:szCs w:val="23"/>
          <w:lang w:val="kk-KZ"/>
        </w:rPr>
        <w:t>тыйым</w:t>
      </w:r>
      <w:r w:rsidRPr="009C1C55">
        <w:rPr>
          <w:spacing w:val="-5"/>
          <w:sz w:val="23"/>
          <w:szCs w:val="23"/>
          <w:lang w:val="kk-KZ"/>
        </w:rPr>
        <w:t xml:space="preserve"> </w:t>
      </w:r>
      <w:r w:rsidRPr="009C1C55">
        <w:rPr>
          <w:sz w:val="23"/>
          <w:szCs w:val="23"/>
          <w:lang w:val="kk-KZ"/>
        </w:rPr>
        <w:t>салынбаған кез келген қызмет</w:t>
      </w:r>
      <w:r w:rsidRPr="009C1C55">
        <w:rPr>
          <w:spacing w:val="-4"/>
          <w:sz w:val="23"/>
          <w:szCs w:val="23"/>
          <w:lang w:val="kk-KZ"/>
        </w:rPr>
        <w:t xml:space="preserve"> </w:t>
      </w:r>
      <w:r w:rsidRPr="009C1C55">
        <w:rPr>
          <w:sz w:val="23"/>
          <w:szCs w:val="23"/>
          <w:lang w:val="kk-KZ"/>
        </w:rPr>
        <w:t>түрлерін</w:t>
      </w:r>
      <w:r w:rsidRPr="009C1C55">
        <w:rPr>
          <w:spacing w:val="-3"/>
          <w:sz w:val="23"/>
          <w:szCs w:val="23"/>
          <w:lang w:val="kk-KZ"/>
        </w:rPr>
        <w:t xml:space="preserve"> </w:t>
      </w:r>
      <w:r w:rsidRPr="009C1C55">
        <w:rPr>
          <w:sz w:val="23"/>
          <w:szCs w:val="23"/>
          <w:lang w:val="kk-KZ"/>
        </w:rPr>
        <w:t>жүзеге</w:t>
      </w:r>
      <w:r w:rsidRPr="009C1C55">
        <w:rPr>
          <w:spacing w:val="-1"/>
          <w:sz w:val="23"/>
          <w:szCs w:val="23"/>
          <w:lang w:val="kk-KZ"/>
        </w:rPr>
        <w:t xml:space="preserve"> </w:t>
      </w:r>
      <w:r w:rsidRPr="009C1C55">
        <w:rPr>
          <w:sz w:val="23"/>
          <w:szCs w:val="23"/>
          <w:lang w:val="kk-KZ"/>
        </w:rPr>
        <w:t>асыруға</w:t>
      </w:r>
      <w:r w:rsidRPr="009C1C55">
        <w:rPr>
          <w:spacing w:val="-5"/>
          <w:sz w:val="23"/>
          <w:szCs w:val="23"/>
          <w:lang w:val="kk-KZ"/>
        </w:rPr>
        <w:t xml:space="preserve"> </w:t>
      </w:r>
      <w:r w:rsidRPr="009C1C55">
        <w:rPr>
          <w:sz w:val="23"/>
          <w:szCs w:val="23"/>
          <w:lang w:val="kk-KZ"/>
        </w:rPr>
        <w:t>қажетті</w:t>
      </w:r>
      <w:r w:rsidRPr="009C1C55">
        <w:rPr>
          <w:spacing w:val="-1"/>
          <w:sz w:val="23"/>
          <w:szCs w:val="23"/>
          <w:lang w:val="kk-KZ"/>
        </w:rPr>
        <w:t xml:space="preserve"> </w:t>
      </w:r>
      <w:r w:rsidRPr="009C1C55">
        <w:rPr>
          <w:sz w:val="23"/>
          <w:szCs w:val="23"/>
          <w:lang w:val="kk-KZ"/>
        </w:rPr>
        <w:t xml:space="preserve">құқықтық қабілеттікке және әрекет қабілеттігіне иелік етеді, құқықтарды иеленеді және міндеттер </w:t>
      </w:r>
      <w:r w:rsidRPr="009C1C55">
        <w:rPr>
          <w:spacing w:val="-2"/>
          <w:sz w:val="23"/>
          <w:szCs w:val="23"/>
          <w:lang w:val="kk-KZ"/>
        </w:rPr>
        <w:t>көтереді;</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Шартты жасау мен орындау Қарыз алушының басқарма органдарымен тиісті түрде рұқсат етілген және Қазақстан Республикасының заңнамасына, Қарыз алушының құрылтай құжаттарына,</w:t>
      </w:r>
      <w:r w:rsidRPr="009C1C55">
        <w:rPr>
          <w:spacing w:val="-2"/>
          <w:sz w:val="23"/>
          <w:szCs w:val="23"/>
          <w:lang w:val="kk-KZ"/>
        </w:rPr>
        <w:t xml:space="preserve"> </w:t>
      </w:r>
      <w:r w:rsidRPr="009C1C55">
        <w:rPr>
          <w:sz w:val="23"/>
          <w:szCs w:val="23"/>
          <w:lang w:val="kk-KZ"/>
        </w:rPr>
        <w:t>сондай-ақ</w:t>
      </w:r>
      <w:r w:rsidRPr="009C1C55">
        <w:rPr>
          <w:spacing w:val="-3"/>
          <w:sz w:val="23"/>
          <w:szCs w:val="23"/>
          <w:lang w:val="kk-KZ"/>
        </w:rPr>
        <w:t xml:space="preserve"> </w:t>
      </w:r>
      <w:r w:rsidRPr="009C1C55">
        <w:rPr>
          <w:sz w:val="23"/>
          <w:szCs w:val="23"/>
          <w:lang w:val="kk-KZ"/>
        </w:rPr>
        <w:t>оның бұрын жасалған келісімдеріне</w:t>
      </w:r>
      <w:r w:rsidRPr="009C1C55">
        <w:rPr>
          <w:spacing w:val="-3"/>
          <w:sz w:val="23"/>
          <w:szCs w:val="23"/>
          <w:lang w:val="kk-KZ"/>
        </w:rPr>
        <w:t xml:space="preserve"> </w:t>
      </w:r>
      <w:r w:rsidRPr="009C1C55">
        <w:rPr>
          <w:sz w:val="23"/>
          <w:szCs w:val="23"/>
          <w:lang w:val="kk-KZ"/>
        </w:rPr>
        <w:t>қайшы</w:t>
      </w:r>
      <w:r w:rsidRPr="009C1C55">
        <w:rPr>
          <w:spacing w:val="-3"/>
          <w:sz w:val="23"/>
          <w:szCs w:val="23"/>
          <w:lang w:val="kk-KZ"/>
        </w:rPr>
        <w:t xml:space="preserve"> </w:t>
      </w:r>
      <w:r w:rsidRPr="009C1C55">
        <w:rPr>
          <w:sz w:val="23"/>
          <w:szCs w:val="23"/>
          <w:lang w:val="kk-KZ"/>
        </w:rPr>
        <w:t>келмейді.</w:t>
      </w:r>
      <w:r w:rsidRPr="009C1C55">
        <w:rPr>
          <w:spacing w:val="-2"/>
          <w:sz w:val="23"/>
          <w:szCs w:val="23"/>
          <w:lang w:val="kk-KZ"/>
        </w:rPr>
        <w:t xml:space="preserve"> </w:t>
      </w:r>
      <w:r w:rsidRPr="009C1C55">
        <w:rPr>
          <w:sz w:val="23"/>
          <w:szCs w:val="23"/>
          <w:lang w:val="kk-KZ"/>
        </w:rPr>
        <w:t>Қарыз</w:t>
      </w:r>
      <w:r w:rsidRPr="009C1C55">
        <w:rPr>
          <w:spacing w:val="-1"/>
          <w:sz w:val="23"/>
          <w:szCs w:val="23"/>
          <w:lang w:val="kk-KZ"/>
        </w:rPr>
        <w:t xml:space="preserve"> </w:t>
      </w:r>
      <w:r w:rsidRPr="009C1C55">
        <w:rPr>
          <w:sz w:val="23"/>
          <w:szCs w:val="23"/>
          <w:lang w:val="kk-KZ"/>
        </w:rPr>
        <w:t>алушының жарғылық капиталында елеулі (МҚҰ пікірі бойынша) қатысу үлесіне ие Қарыз алушы қатысушыларының құрамы осы Шартты жасаған күні өзгермейді және МҚҰ-ның алдын ала жазбаша келісімінсіз бұдан әрі де өзгермейді;</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Шартты және осы Шартпен байланысты басқа да шарттарды жасауға талап етілген барлық рұқсаттар мен келісімдер алынды;</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Қарыз алушының құқықтық</w:t>
      </w:r>
      <w:r w:rsidRPr="009C1C55">
        <w:rPr>
          <w:spacing w:val="-2"/>
          <w:sz w:val="23"/>
          <w:szCs w:val="23"/>
          <w:lang w:val="kk-KZ"/>
        </w:rPr>
        <w:t xml:space="preserve"> </w:t>
      </w:r>
      <w:r w:rsidRPr="009C1C55">
        <w:rPr>
          <w:sz w:val="23"/>
          <w:szCs w:val="23"/>
          <w:lang w:val="kk-KZ"/>
        </w:rPr>
        <w:t>мәртебесі</w:t>
      </w:r>
      <w:r w:rsidRPr="009C1C55">
        <w:rPr>
          <w:spacing w:val="-2"/>
          <w:sz w:val="23"/>
          <w:szCs w:val="23"/>
          <w:lang w:val="kk-KZ"/>
        </w:rPr>
        <w:t xml:space="preserve"> </w:t>
      </w:r>
      <w:r w:rsidRPr="009C1C55">
        <w:rPr>
          <w:sz w:val="23"/>
          <w:szCs w:val="23"/>
          <w:lang w:val="kk-KZ"/>
        </w:rPr>
        <w:t>өзгерген жағдайда,</w:t>
      </w:r>
      <w:r w:rsidRPr="009C1C55">
        <w:rPr>
          <w:spacing w:val="-1"/>
          <w:sz w:val="23"/>
          <w:szCs w:val="23"/>
          <w:lang w:val="kk-KZ"/>
        </w:rPr>
        <w:t xml:space="preserve"> </w:t>
      </w:r>
      <w:r w:rsidRPr="009C1C55">
        <w:rPr>
          <w:sz w:val="23"/>
          <w:szCs w:val="23"/>
          <w:lang w:val="kk-KZ"/>
        </w:rPr>
        <w:t>Қарыз алушы</w:t>
      </w:r>
      <w:r w:rsidRPr="009C1C55">
        <w:rPr>
          <w:spacing w:val="-1"/>
          <w:sz w:val="23"/>
          <w:szCs w:val="23"/>
          <w:lang w:val="kk-KZ"/>
        </w:rPr>
        <w:t xml:space="preserve"> </w:t>
      </w:r>
      <w:r w:rsidRPr="009C1C55">
        <w:rPr>
          <w:sz w:val="23"/>
          <w:szCs w:val="23"/>
          <w:lang w:val="kk-KZ"/>
        </w:rPr>
        <w:t>осы</w:t>
      </w:r>
      <w:r w:rsidRPr="009C1C55">
        <w:rPr>
          <w:spacing w:val="-2"/>
          <w:sz w:val="23"/>
          <w:szCs w:val="23"/>
          <w:lang w:val="kk-KZ"/>
        </w:rPr>
        <w:t xml:space="preserve"> </w:t>
      </w:r>
      <w:r w:rsidRPr="009C1C55">
        <w:rPr>
          <w:sz w:val="23"/>
          <w:szCs w:val="23"/>
          <w:lang w:val="kk-KZ"/>
        </w:rPr>
        <w:t>Шарт</w:t>
      </w:r>
      <w:r w:rsidRPr="009C1C55">
        <w:rPr>
          <w:spacing w:val="-1"/>
          <w:sz w:val="23"/>
          <w:szCs w:val="23"/>
          <w:lang w:val="kk-KZ"/>
        </w:rPr>
        <w:t xml:space="preserve"> </w:t>
      </w:r>
      <w:r w:rsidRPr="009C1C55">
        <w:rPr>
          <w:sz w:val="23"/>
          <w:szCs w:val="23"/>
          <w:lang w:val="kk-KZ"/>
        </w:rPr>
        <w:t>және оған қатысты келісімдер бойынша барлық міндеттемелерді құқықтық мирасқор иеленуі үшін барлық әрекеттерді қабылдауы керек;</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қарыз алушы банкроттық, құқығын қалпына келтіру, қайта құрылу, жойылу жағдайында немесе нәтижесінде Қарыз алушы қызметінің тоқтатылуы мүмкін өзге де жағдайларда болмауы және аталған жағдайлар туралы мемлекеттік құзыретті органдарға, оның ішінде сотқа іс қозғау үшін өтініштер (немесе қатынастың өзге де түрлері) түспеуі;</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Қарыз алушымен бұдан бұрын, оның ішінде үшінші тұлғалармен жасаған мәмілелер бойынша міндеттемелердің елеулі түрде бұзылмауы;</w:t>
      </w:r>
    </w:p>
    <w:p w:rsidR="00A73562" w:rsidRPr="009C1C55" w:rsidRDefault="00A73562" w:rsidP="00D43A47">
      <w:pPr>
        <w:pStyle w:val="a5"/>
        <w:numPr>
          <w:ilvl w:val="0"/>
          <w:numId w:val="12"/>
        </w:numPr>
        <w:kinsoku w:val="0"/>
        <w:overflowPunct w:val="0"/>
        <w:ind w:left="0" w:firstLine="284"/>
        <w:rPr>
          <w:spacing w:val="-2"/>
          <w:sz w:val="23"/>
          <w:szCs w:val="23"/>
          <w:lang w:val="kk-KZ"/>
        </w:rPr>
      </w:pPr>
      <w:r w:rsidRPr="009C1C55">
        <w:rPr>
          <w:sz w:val="23"/>
          <w:szCs w:val="23"/>
          <w:lang w:val="kk-KZ"/>
        </w:rPr>
        <w:t>жауапкер</w:t>
      </w:r>
      <w:r w:rsidRPr="009C1C55">
        <w:rPr>
          <w:spacing w:val="-4"/>
          <w:sz w:val="23"/>
          <w:szCs w:val="23"/>
          <w:lang w:val="kk-KZ"/>
        </w:rPr>
        <w:t xml:space="preserve"> </w:t>
      </w:r>
      <w:r w:rsidRPr="009C1C55">
        <w:rPr>
          <w:sz w:val="23"/>
          <w:szCs w:val="23"/>
          <w:lang w:val="kk-KZ"/>
        </w:rPr>
        <w:t>(қосалқы</w:t>
      </w:r>
      <w:r w:rsidRPr="009C1C55">
        <w:rPr>
          <w:spacing w:val="-5"/>
          <w:sz w:val="23"/>
          <w:szCs w:val="23"/>
          <w:lang w:val="kk-KZ"/>
        </w:rPr>
        <w:t xml:space="preserve"> </w:t>
      </w:r>
      <w:r w:rsidRPr="009C1C55">
        <w:rPr>
          <w:sz w:val="23"/>
          <w:szCs w:val="23"/>
          <w:lang w:val="kk-KZ"/>
        </w:rPr>
        <w:t>жауапкер)</w:t>
      </w:r>
      <w:r w:rsidRPr="009C1C55">
        <w:rPr>
          <w:spacing w:val="-3"/>
          <w:sz w:val="23"/>
          <w:szCs w:val="23"/>
          <w:lang w:val="kk-KZ"/>
        </w:rPr>
        <w:t xml:space="preserve"> </w:t>
      </w:r>
      <w:r w:rsidRPr="009C1C55">
        <w:rPr>
          <w:sz w:val="23"/>
          <w:szCs w:val="23"/>
          <w:lang w:val="kk-KZ"/>
        </w:rPr>
        <w:t>ретінде</w:t>
      </w:r>
      <w:r w:rsidRPr="009C1C55">
        <w:rPr>
          <w:spacing w:val="-6"/>
          <w:sz w:val="23"/>
          <w:szCs w:val="23"/>
          <w:lang w:val="kk-KZ"/>
        </w:rPr>
        <w:t xml:space="preserve"> </w:t>
      </w:r>
      <w:r w:rsidRPr="009C1C55">
        <w:rPr>
          <w:sz w:val="23"/>
          <w:szCs w:val="23"/>
          <w:lang w:val="kk-KZ"/>
        </w:rPr>
        <w:t>сот</w:t>
      </w:r>
      <w:r w:rsidRPr="009C1C55">
        <w:rPr>
          <w:spacing w:val="-3"/>
          <w:sz w:val="23"/>
          <w:szCs w:val="23"/>
          <w:lang w:val="kk-KZ"/>
        </w:rPr>
        <w:t xml:space="preserve"> </w:t>
      </w:r>
      <w:r w:rsidRPr="009C1C55">
        <w:rPr>
          <w:sz w:val="23"/>
          <w:szCs w:val="23"/>
          <w:lang w:val="kk-KZ"/>
        </w:rPr>
        <w:t xml:space="preserve">талқылауында </w:t>
      </w:r>
      <w:r w:rsidRPr="009C1C55">
        <w:rPr>
          <w:spacing w:val="-2"/>
          <w:sz w:val="23"/>
          <w:szCs w:val="23"/>
          <w:lang w:val="kk-KZ"/>
        </w:rPr>
        <w:t>болмауы;</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Қарыз алушының растаушы құжаттарды ұсыну арқылы МҚҰ-</w:t>
      </w:r>
      <w:proofErr w:type="spellStart"/>
      <w:r w:rsidRPr="009C1C55">
        <w:rPr>
          <w:sz w:val="23"/>
          <w:szCs w:val="23"/>
          <w:lang w:val="kk-KZ"/>
        </w:rPr>
        <w:t>ны</w:t>
      </w:r>
      <w:proofErr w:type="spellEnd"/>
      <w:r w:rsidRPr="009C1C55">
        <w:rPr>
          <w:sz w:val="23"/>
          <w:szCs w:val="23"/>
          <w:lang w:val="kk-KZ"/>
        </w:rPr>
        <w:t xml:space="preserve"> ескертпеген Қарыз алушының салық төлемдері, сондай-ақ бюджетке түсетін өзге де төлемдер бойынша</w:t>
      </w:r>
      <w:r w:rsidRPr="009C1C55">
        <w:rPr>
          <w:spacing w:val="40"/>
          <w:sz w:val="23"/>
          <w:szCs w:val="23"/>
          <w:lang w:val="kk-KZ"/>
        </w:rPr>
        <w:t xml:space="preserve"> </w:t>
      </w:r>
      <w:r w:rsidRPr="009C1C55">
        <w:rPr>
          <w:sz w:val="23"/>
          <w:szCs w:val="23"/>
          <w:lang w:val="kk-KZ"/>
        </w:rPr>
        <w:t>берешегінің болмауы;</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Қарыз алушы растаушы құжаттарды ұсыну арқылы МҚҰ-</w:t>
      </w:r>
      <w:proofErr w:type="spellStart"/>
      <w:r w:rsidRPr="009C1C55">
        <w:rPr>
          <w:sz w:val="23"/>
          <w:szCs w:val="23"/>
          <w:lang w:val="kk-KZ"/>
        </w:rPr>
        <w:t>ны</w:t>
      </w:r>
      <w:proofErr w:type="spellEnd"/>
      <w:r w:rsidRPr="009C1C55">
        <w:rPr>
          <w:sz w:val="23"/>
          <w:szCs w:val="23"/>
          <w:lang w:val="kk-KZ"/>
        </w:rPr>
        <w:t xml:space="preserve"> ескертпеген үшінші тұлғалар алдында қарызы, кредиттері, бағалы қағаздары, борыштық міндеттемелері бойынша міндеттемелерінің болмауы;</w:t>
      </w:r>
    </w:p>
    <w:p w:rsidR="00A73562" w:rsidRPr="009C1C55" w:rsidRDefault="00A73562" w:rsidP="00D43A47">
      <w:pPr>
        <w:pStyle w:val="a5"/>
        <w:numPr>
          <w:ilvl w:val="0"/>
          <w:numId w:val="12"/>
        </w:numPr>
        <w:kinsoku w:val="0"/>
        <w:overflowPunct w:val="0"/>
        <w:ind w:left="0" w:firstLine="284"/>
        <w:rPr>
          <w:spacing w:val="-2"/>
          <w:sz w:val="23"/>
          <w:szCs w:val="23"/>
          <w:lang w:val="kk-KZ"/>
        </w:rPr>
      </w:pPr>
      <w:r w:rsidRPr="009C1C55">
        <w:rPr>
          <w:sz w:val="23"/>
          <w:szCs w:val="23"/>
          <w:lang w:val="kk-KZ"/>
        </w:rPr>
        <w:t xml:space="preserve">бизнесіне, қаржылық жағдайына, активтеріне және Шарт бойынша өз міндеттемелеріне жауап </w:t>
      </w:r>
      <w:r w:rsidRPr="009C1C55">
        <w:rPr>
          <w:sz w:val="23"/>
          <w:szCs w:val="23"/>
          <w:lang w:val="kk-KZ"/>
        </w:rPr>
        <w:lastRenderedPageBreak/>
        <w:t xml:space="preserve">беру мүмкіндігіне елеулі кері әсерін тигізуі мүмкін міндеттемелерінің </w:t>
      </w:r>
      <w:r w:rsidRPr="009C1C55">
        <w:rPr>
          <w:spacing w:val="-2"/>
          <w:sz w:val="23"/>
          <w:szCs w:val="23"/>
          <w:lang w:val="kk-KZ"/>
        </w:rPr>
        <w:t>болмауы;</w:t>
      </w:r>
    </w:p>
    <w:p w:rsidR="00A73562" w:rsidRPr="009C1C55" w:rsidRDefault="00A73562" w:rsidP="00D43A47">
      <w:pPr>
        <w:pStyle w:val="a5"/>
        <w:numPr>
          <w:ilvl w:val="0"/>
          <w:numId w:val="12"/>
        </w:numPr>
        <w:kinsoku w:val="0"/>
        <w:overflowPunct w:val="0"/>
        <w:ind w:left="0" w:firstLine="284"/>
        <w:rPr>
          <w:spacing w:val="-2"/>
          <w:sz w:val="23"/>
          <w:szCs w:val="23"/>
          <w:lang w:val="kk-KZ"/>
        </w:rPr>
      </w:pPr>
      <w:r w:rsidRPr="009C1C55">
        <w:rPr>
          <w:sz w:val="23"/>
          <w:szCs w:val="23"/>
          <w:lang w:val="kk-KZ"/>
        </w:rPr>
        <w:t>Шарт бойынша Қарыз алушының және/немесе үшінші тұлғалардың ұсынған (ұсынылатын) қамтамасыз етулері Қазақстан Республикасының заңнама талаптарына сәйкес рәсімделген, тиісті күйде болып табылады және қолда бар, сонымен қатар қамтамасыз етілудің жоғалу, бүліну немесе жойылу қаупі болмауы; Қарыз алушы және/немесе үшінші тұлғалардың</w:t>
      </w:r>
      <w:r w:rsidR="004C5750" w:rsidRPr="009C1C55">
        <w:rPr>
          <w:sz w:val="23"/>
          <w:szCs w:val="23"/>
          <w:lang w:val="kk-KZ"/>
        </w:rPr>
        <w:t xml:space="preserve"> </w:t>
      </w:r>
      <w:r w:rsidRPr="009C1C55">
        <w:rPr>
          <w:sz w:val="23"/>
          <w:szCs w:val="23"/>
          <w:lang w:val="kk-KZ"/>
        </w:rPr>
        <w:t>қамтамасыз</w:t>
      </w:r>
      <w:r w:rsidRPr="009C1C55">
        <w:rPr>
          <w:spacing w:val="-5"/>
          <w:sz w:val="23"/>
          <w:szCs w:val="23"/>
          <w:lang w:val="kk-KZ"/>
        </w:rPr>
        <w:t xml:space="preserve"> </w:t>
      </w:r>
      <w:r w:rsidRPr="009C1C55">
        <w:rPr>
          <w:sz w:val="23"/>
          <w:szCs w:val="23"/>
          <w:lang w:val="kk-KZ"/>
        </w:rPr>
        <w:t>ету</w:t>
      </w:r>
      <w:r w:rsidRPr="009C1C55">
        <w:rPr>
          <w:spacing w:val="-4"/>
          <w:sz w:val="23"/>
          <w:szCs w:val="23"/>
          <w:lang w:val="kk-KZ"/>
        </w:rPr>
        <w:t xml:space="preserve"> </w:t>
      </w:r>
      <w:r w:rsidRPr="009C1C55">
        <w:rPr>
          <w:sz w:val="23"/>
          <w:szCs w:val="23"/>
          <w:lang w:val="kk-KZ"/>
        </w:rPr>
        <w:t>шарттары</w:t>
      </w:r>
      <w:r w:rsidRPr="009C1C55">
        <w:rPr>
          <w:spacing w:val="-5"/>
          <w:sz w:val="23"/>
          <w:szCs w:val="23"/>
          <w:lang w:val="kk-KZ"/>
        </w:rPr>
        <w:t xml:space="preserve"> </w:t>
      </w:r>
      <w:r w:rsidRPr="009C1C55">
        <w:rPr>
          <w:sz w:val="23"/>
          <w:szCs w:val="23"/>
          <w:lang w:val="kk-KZ"/>
        </w:rPr>
        <w:t>бойынша</w:t>
      </w:r>
      <w:r w:rsidRPr="009C1C55">
        <w:rPr>
          <w:spacing w:val="-5"/>
          <w:sz w:val="23"/>
          <w:szCs w:val="23"/>
          <w:lang w:val="kk-KZ"/>
        </w:rPr>
        <w:t xml:space="preserve"> </w:t>
      </w:r>
      <w:r w:rsidRPr="009C1C55">
        <w:rPr>
          <w:sz w:val="23"/>
          <w:szCs w:val="23"/>
          <w:lang w:val="kk-KZ"/>
        </w:rPr>
        <w:t>міндеттемелері</w:t>
      </w:r>
      <w:r w:rsidRPr="009C1C55">
        <w:rPr>
          <w:spacing w:val="-6"/>
          <w:sz w:val="23"/>
          <w:szCs w:val="23"/>
          <w:lang w:val="kk-KZ"/>
        </w:rPr>
        <w:t xml:space="preserve"> </w:t>
      </w:r>
      <w:r w:rsidRPr="009C1C55">
        <w:rPr>
          <w:sz w:val="23"/>
          <w:szCs w:val="23"/>
          <w:lang w:val="kk-KZ"/>
        </w:rPr>
        <w:t>тиісті</w:t>
      </w:r>
      <w:r w:rsidRPr="009C1C55">
        <w:rPr>
          <w:spacing w:val="-5"/>
          <w:sz w:val="23"/>
          <w:szCs w:val="23"/>
          <w:lang w:val="kk-KZ"/>
        </w:rPr>
        <w:t xml:space="preserve"> </w:t>
      </w:r>
      <w:r w:rsidRPr="009C1C55">
        <w:rPr>
          <w:sz w:val="23"/>
          <w:szCs w:val="23"/>
          <w:lang w:val="kk-KZ"/>
        </w:rPr>
        <w:t>жағдайда</w:t>
      </w:r>
      <w:r w:rsidRPr="009C1C55">
        <w:rPr>
          <w:spacing w:val="-6"/>
          <w:sz w:val="23"/>
          <w:szCs w:val="23"/>
          <w:lang w:val="kk-KZ"/>
        </w:rPr>
        <w:t xml:space="preserve"> </w:t>
      </w:r>
      <w:r w:rsidRPr="009C1C55">
        <w:rPr>
          <w:sz w:val="23"/>
          <w:szCs w:val="23"/>
          <w:lang w:val="kk-KZ"/>
        </w:rPr>
        <w:t>орындалатын</w:t>
      </w:r>
      <w:r w:rsidRPr="009C1C55">
        <w:rPr>
          <w:spacing w:val="3"/>
          <w:sz w:val="23"/>
          <w:szCs w:val="23"/>
          <w:lang w:val="kk-KZ"/>
        </w:rPr>
        <w:t xml:space="preserve"> </w:t>
      </w:r>
      <w:r w:rsidRPr="009C1C55">
        <w:rPr>
          <w:spacing w:val="-2"/>
          <w:sz w:val="23"/>
          <w:szCs w:val="23"/>
          <w:lang w:val="kk-KZ"/>
        </w:rPr>
        <w:t>болады;</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Шартты жасаған сәтте оны бұзуға, орындамауға, жарамсыз деп тану мүмкіндігіне себеп боларлық негіз жоқтығын растайды;</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МҚҰ-ға ұсынған қаржылық есептіліктің қолданыстағы мемлекеттік (және халықаралық) есепке алу және есептілік стандарттарына сәйкестігіне, сондай-ақ аталған есептіліктің шынайылығына жауап береді;</w:t>
      </w:r>
    </w:p>
    <w:p w:rsidR="00A73562" w:rsidRPr="009C1C55" w:rsidRDefault="00A73562" w:rsidP="00D43A47">
      <w:pPr>
        <w:pStyle w:val="a5"/>
        <w:numPr>
          <w:ilvl w:val="0"/>
          <w:numId w:val="12"/>
        </w:numPr>
        <w:kinsoku w:val="0"/>
        <w:overflowPunct w:val="0"/>
        <w:ind w:left="0" w:firstLine="284"/>
        <w:rPr>
          <w:sz w:val="23"/>
          <w:szCs w:val="23"/>
          <w:lang w:val="kk-KZ"/>
        </w:rPr>
      </w:pPr>
      <w:r w:rsidRPr="009C1C55">
        <w:rPr>
          <w:sz w:val="23"/>
          <w:szCs w:val="23"/>
          <w:lang w:val="kk-KZ"/>
        </w:rPr>
        <w:t>Шарттың</w:t>
      </w:r>
      <w:r w:rsidRPr="009C1C55">
        <w:rPr>
          <w:spacing w:val="-3"/>
          <w:sz w:val="23"/>
          <w:szCs w:val="23"/>
          <w:lang w:val="kk-KZ"/>
        </w:rPr>
        <w:t xml:space="preserve"> </w:t>
      </w:r>
      <w:r w:rsidRPr="009C1C55">
        <w:rPr>
          <w:sz w:val="23"/>
          <w:szCs w:val="23"/>
          <w:lang w:val="kk-KZ"/>
        </w:rPr>
        <w:t>және</w:t>
      </w:r>
      <w:r w:rsidRPr="009C1C55">
        <w:rPr>
          <w:spacing w:val="-6"/>
          <w:sz w:val="23"/>
          <w:szCs w:val="23"/>
          <w:lang w:val="kk-KZ"/>
        </w:rPr>
        <w:t xml:space="preserve"> </w:t>
      </w:r>
      <w:r w:rsidRPr="009C1C55">
        <w:rPr>
          <w:sz w:val="23"/>
          <w:szCs w:val="23"/>
          <w:lang w:val="kk-KZ"/>
        </w:rPr>
        <w:t>Шарт</w:t>
      </w:r>
      <w:r w:rsidRPr="009C1C55">
        <w:rPr>
          <w:spacing w:val="-4"/>
          <w:sz w:val="23"/>
          <w:szCs w:val="23"/>
          <w:lang w:val="kk-KZ"/>
        </w:rPr>
        <w:t xml:space="preserve"> </w:t>
      </w:r>
      <w:r w:rsidRPr="009C1C55">
        <w:rPr>
          <w:sz w:val="23"/>
          <w:szCs w:val="23"/>
          <w:lang w:val="kk-KZ"/>
        </w:rPr>
        <w:t>аясында</w:t>
      </w:r>
      <w:r w:rsidRPr="009C1C55">
        <w:rPr>
          <w:spacing w:val="-1"/>
          <w:sz w:val="23"/>
          <w:szCs w:val="23"/>
          <w:lang w:val="kk-KZ"/>
        </w:rPr>
        <w:t xml:space="preserve"> </w:t>
      </w:r>
      <w:r w:rsidRPr="009C1C55">
        <w:rPr>
          <w:sz w:val="23"/>
          <w:szCs w:val="23"/>
          <w:lang w:val="kk-KZ"/>
        </w:rPr>
        <w:t>жасалатын</w:t>
      </w:r>
      <w:r w:rsidRPr="009C1C55">
        <w:rPr>
          <w:spacing w:val="-3"/>
          <w:sz w:val="23"/>
          <w:szCs w:val="23"/>
          <w:lang w:val="kk-KZ"/>
        </w:rPr>
        <w:t xml:space="preserve"> </w:t>
      </w:r>
      <w:r w:rsidRPr="009C1C55">
        <w:rPr>
          <w:sz w:val="23"/>
          <w:szCs w:val="23"/>
          <w:lang w:val="kk-KZ"/>
        </w:rPr>
        <w:t>өзге</w:t>
      </w:r>
      <w:r w:rsidRPr="009C1C55">
        <w:rPr>
          <w:spacing w:val="-1"/>
          <w:sz w:val="23"/>
          <w:szCs w:val="23"/>
          <w:lang w:val="kk-KZ"/>
        </w:rPr>
        <w:t xml:space="preserve"> </w:t>
      </w:r>
      <w:r w:rsidRPr="009C1C55">
        <w:rPr>
          <w:sz w:val="23"/>
          <w:szCs w:val="23"/>
          <w:lang w:val="kk-KZ"/>
        </w:rPr>
        <w:t>де</w:t>
      </w:r>
      <w:r w:rsidRPr="009C1C55">
        <w:rPr>
          <w:spacing w:val="-6"/>
          <w:sz w:val="23"/>
          <w:szCs w:val="23"/>
          <w:lang w:val="kk-KZ"/>
        </w:rPr>
        <w:t xml:space="preserve"> </w:t>
      </w:r>
      <w:r w:rsidRPr="009C1C55">
        <w:rPr>
          <w:sz w:val="23"/>
          <w:szCs w:val="23"/>
          <w:lang w:val="kk-KZ"/>
        </w:rPr>
        <w:t>шарттардың</w:t>
      </w:r>
      <w:r w:rsidRPr="009C1C55">
        <w:rPr>
          <w:spacing w:val="-3"/>
          <w:sz w:val="23"/>
          <w:szCs w:val="23"/>
          <w:lang w:val="kk-KZ"/>
        </w:rPr>
        <w:t xml:space="preserve"> </w:t>
      </w:r>
      <w:r w:rsidRPr="009C1C55">
        <w:rPr>
          <w:sz w:val="23"/>
          <w:szCs w:val="23"/>
          <w:lang w:val="kk-KZ"/>
        </w:rPr>
        <w:t>талаптары</w:t>
      </w:r>
      <w:r w:rsidRPr="009C1C55">
        <w:rPr>
          <w:spacing w:val="-1"/>
          <w:sz w:val="23"/>
          <w:szCs w:val="23"/>
          <w:lang w:val="kk-KZ"/>
        </w:rPr>
        <w:t xml:space="preserve"> </w:t>
      </w:r>
      <w:r w:rsidRPr="009C1C55">
        <w:rPr>
          <w:sz w:val="23"/>
          <w:szCs w:val="23"/>
          <w:lang w:val="kk-KZ"/>
        </w:rPr>
        <w:t>оған</w:t>
      </w:r>
      <w:r w:rsidRPr="009C1C55">
        <w:rPr>
          <w:spacing w:val="-3"/>
          <w:sz w:val="23"/>
          <w:szCs w:val="23"/>
          <w:lang w:val="kk-KZ"/>
        </w:rPr>
        <w:t xml:space="preserve"> </w:t>
      </w:r>
      <w:r w:rsidRPr="009C1C55">
        <w:rPr>
          <w:sz w:val="23"/>
          <w:szCs w:val="23"/>
          <w:lang w:val="kk-KZ"/>
        </w:rPr>
        <w:t>түсінікті, адасушылық, соның ішінде келісімнің дәлелінде жаңылысу орын алмаған және жоғарыда келтірілген шарттардың талаптары оны кіріптар етпейді.</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4"/>
          <w:sz w:val="23"/>
          <w:szCs w:val="23"/>
          <w:lang w:val="kk-KZ"/>
        </w:rPr>
        <w:t xml:space="preserve"> </w:t>
      </w:r>
      <w:r w:rsidRPr="009C1C55">
        <w:rPr>
          <w:b/>
          <w:bCs/>
          <w:sz w:val="23"/>
          <w:szCs w:val="23"/>
          <w:lang w:val="kk-KZ"/>
        </w:rPr>
        <w:t>Қазақстан</w:t>
      </w:r>
      <w:r w:rsidRPr="009C1C55">
        <w:rPr>
          <w:b/>
          <w:bCs/>
          <w:spacing w:val="-3"/>
          <w:sz w:val="23"/>
          <w:szCs w:val="23"/>
          <w:lang w:val="kk-KZ"/>
        </w:rPr>
        <w:t xml:space="preserve"> </w:t>
      </w:r>
      <w:r w:rsidRPr="009C1C55">
        <w:rPr>
          <w:b/>
          <w:bCs/>
          <w:sz w:val="23"/>
          <w:szCs w:val="23"/>
          <w:lang w:val="kk-KZ"/>
        </w:rPr>
        <w:t>Республикасы</w:t>
      </w:r>
      <w:r w:rsidRPr="009C1C55">
        <w:rPr>
          <w:b/>
          <w:bCs/>
          <w:spacing w:val="-7"/>
          <w:sz w:val="23"/>
          <w:szCs w:val="23"/>
          <w:lang w:val="kk-KZ"/>
        </w:rPr>
        <w:t xml:space="preserve"> </w:t>
      </w:r>
      <w:r w:rsidRPr="009C1C55">
        <w:rPr>
          <w:b/>
          <w:bCs/>
          <w:sz w:val="23"/>
          <w:szCs w:val="23"/>
          <w:lang w:val="kk-KZ"/>
        </w:rPr>
        <w:t>Үкіметінің</w:t>
      </w:r>
      <w:r w:rsidRPr="009C1C55">
        <w:rPr>
          <w:b/>
          <w:bCs/>
          <w:spacing w:val="-8"/>
          <w:sz w:val="23"/>
          <w:szCs w:val="23"/>
          <w:lang w:val="kk-KZ"/>
        </w:rPr>
        <w:t xml:space="preserve"> </w:t>
      </w:r>
      <w:r w:rsidRPr="009C1C55">
        <w:rPr>
          <w:b/>
          <w:bCs/>
          <w:sz w:val="23"/>
          <w:szCs w:val="23"/>
          <w:lang w:val="kk-KZ"/>
        </w:rPr>
        <w:t>қолдауымен</w:t>
      </w:r>
      <w:r w:rsidRPr="009C1C55">
        <w:rPr>
          <w:b/>
          <w:bCs/>
          <w:spacing w:val="-3"/>
          <w:sz w:val="23"/>
          <w:szCs w:val="23"/>
          <w:lang w:val="kk-KZ"/>
        </w:rPr>
        <w:t xml:space="preserve"> </w:t>
      </w:r>
      <w:r w:rsidRPr="009C1C55">
        <w:rPr>
          <w:b/>
          <w:bCs/>
          <w:sz w:val="23"/>
          <w:szCs w:val="23"/>
          <w:lang w:val="kk-KZ"/>
        </w:rPr>
        <w:t>Еуропа</w:t>
      </w:r>
      <w:r w:rsidRPr="009C1C55">
        <w:rPr>
          <w:b/>
          <w:bCs/>
          <w:spacing w:val="-4"/>
          <w:sz w:val="23"/>
          <w:szCs w:val="23"/>
          <w:lang w:val="kk-KZ"/>
        </w:rPr>
        <w:t xml:space="preserve"> </w:t>
      </w:r>
      <w:r w:rsidRPr="009C1C55">
        <w:rPr>
          <w:b/>
          <w:bCs/>
          <w:sz w:val="23"/>
          <w:szCs w:val="23"/>
          <w:lang w:val="kk-KZ"/>
        </w:rPr>
        <w:t>Қайта</w:t>
      </w:r>
      <w:r w:rsidRPr="009C1C55">
        <w:rPr>
          <w:b/>
          <w:bCs/>
          <w:spacing w:val="-10"/>
          <w:sz w:val="23"/>
          <w:szCs w:val="23"/>
          <w:lang w:val="kk-KZ"/>
        </w:rPr>
        <w:t xml:space="preserve"> </w:t>
      </w:r>
      <w:r w:rsidRPr="009C1C55">
        <w:rPr>
          <w:b/>
          <w:bCs/>
          <w:sz w:val="23"/>
          <w:szCs w:val="23"/>
          <w:lang w:val="kk-KZ"/>
        </w:rPr>
        <w:t>құру</w:t>
      </w:r>
      <w:r w:rsidRPr="009C1C55">
        <w:rPr>
          <w:b/>
          <w:bCs/>
          <w:spacing w:val="-4"/>
          <w:sz w:val="23"/>
          <w:szCs w:val="23"/>
          <w:lang w:val="kk-KZ"/>
        </w:rPr>
        <w:t xml:space="preserve"> </w:t>
      </w:r>
      <w:r w:rsidRPr="009C1C55">
        <w:rPr>
          <w:b/>
          <w:bCs/>
          <w:sz w:val="23"/>
          <w:szCs w:val="23"/>
          <w:lang w:val="kk-KZ"/>
        </w:rPr>
        <w:t xml:space="preserve">және даму банкі (ЕҚДБ) жүзеге асыратын «Бизнестегі </w:t>
      </w:r>
      <w:r w:rsidR="00613E90" w:rsidRPr="009C1C55">
        <w:rPr>
          <w:b/>
          <w:bCs/>
          <w:sz w:val="23"/>
          <w:szCs w:val="23"/>
          <w:lang w:val="kk-KZ"/>
        </w:rPr>
        <w:t>әйелдер</w:t>
      </w:r>
      <w:r w:rsidRPr="009C1C55">
        <w:rPr>
          <w:b/>
          <w:bCs/>
          <w:sz w:val="23"/>
          <w:szCs w:val="23"/>
          <w:lang w:val="kk-KZ"/>
        </w:rPr>
        <w:t>» бағдарламасының аясында</w:t>
      </w:r>
      <w:r w:rsidR="004C5750" w:rsidRPr="009C1C55">
        <w:rPr>
          <w:b/>
          <w:bCs/>
          <w:sz w:val="23"/>
          <w:szCs w:val="23"/>
          <w:lang w:val="kk-KZ"/>
        </w:rPr>
        <w:t xml:space="preserve"> </w:t>
      </w:r>
      <w:r w:rsidRPr="009C1C55">
        <w:rPr>
          <w:b/>
          <w:bCs/>
          <w:sz w:val="23"/>
          <w:szCs w:val="23"/>
          <w:lang w:val="kk-KZ"/>
        </w:rPr>
        <w:t>микрокредит</w:t>
      </w:r>
      <w:r w:rsidRPr="009C1C55">
        <w:rPr>
          <w:b/>
          <w:bCs/>
          <w:spacing w:val="-2"/>
          <w:sz w:val="23"/>
          <w:szCs w:val="23"/>
          <w:lang w:val="kk-KZ"/>
        </w:rPr>
        <w:t xml:space="preserve"> </w:t>
      </w:r>
      <w:r w:rsidRPr="009C1C55">
        <w:rPr>
          <w:b/>
          <w:bCs/>
          <w:sz w:val="23"/>
          <w:szCs w:val="23"/>
          <w:lang w:val="kk-KZ"/>
        </w:rPr>
        <w:t>беру</w:t>
      </w:r>
      <w:r w:rsidRPr="009C1C55">
        <w:rPr>
          <w:b/>
          <w:bCs/>
          <w:spacing w:val="-1"/>
          <w:sz w:val="23"/>
          <w:szCs w:val="23"/>
          <w:lang w:val="kk-KZ"/>
        </w:rPr>
        <w:t xml:space="preserve"> </w:t>
      </w:r>
      <w:r w:rsidRPr="009C1C55">
        <w:rPr>
          <w:b/>
          <w:bCs/>
          <w:spacing w:val="-2"/>
          <w:sz w:val="23"/>
          <w:szCs w:val="23"/>
          <w:lang w:val="kk-KZ"/>
        </w:rPr>
        <w:t>шарттары</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Шартқа қол қоя отырып, Шарт бойынша берілген микрокредиттің мақсатты пайдаланылуын бақылау, сонымен қатар Қазақстан Республикасы Үкіметінің қолдауымен Еуропа Қайта құру және даму банкі (ЕҚДБ)</w:t>
      </w:r>
      <w:r w:rsidRPr="009C1C55">
        <w:rPr>
          <w:spacing w:val="40"/>
          <w:sz w:val="23"/>
          <w:szCs w:val="23"/>
          <w:lang w:val="kk-KZ"/>
        </w:rPr>
        <w:t xml:space="preserve"> </w:t>
      </w:r>
      <w:r w:rsidRPr="009C1C55">
        <w:rPr>
          <w:sz w:val="23"/>
          <w:szCs w:val="23"/>
          <w:lang w:val="kk-KZ"/>
        </w:rPr>
        <w:t xml:space="preserve">жүзеге асыратын «Бизнестегі </w:t>
      </w:r>
      <w:r w:rsidR="00F16134" w:rsidRPr="009C1C55">
        <w:rPr>
          <w:sz w:val="23"/>
          <w:szCs w:val="23"/>
          <w:lang w:val="kk-KZ"/>
        </w:rPr>
        <w:t>әйелдер</w:t>
      </w:r>
      <w:r w:rsidRPr="009C1C55">
        <w:rPr>
          <w:sz w:val="23"/>
          <w:szCs w:val="23"/>
          <w:lang w:val="kk-KZ"/>
        </w:rPr>
        <w:t>» бағдарламасын мониторингтеу және талдау мақсатында Еуропа Қайта құру және даму банкінің өкілдеріне және/немесе кеңесшілеріне, Қазақстан Республикасының Ұлттық Банкі, сонымен қатар Қазақстан Республикасының Ұлттық экономикасы министрлігінің тұлғасындағы донордың</w:t>
      </w:r>
      <w:r w:rsidRPr="009C1C55">
        <w:rPr>
          <w:spacing w:val="40"/>
          <w:sz w:val="23"/>
          <w:szCs w:val="23"/>
          <w:lang w:val="kk-KZ"/>
        </w:rPr>
        <w:t xml:space="preserve"> </w:t>
      </w:r>
      <w:r w:rsidRPr="009C1C55">
        <w:rPr>
          <w:sz w:val="23"/>
          <w:szCs w:val="23"/>
          <w:lang w:val="kk-KZ"/>
        </w:rPr>
        <w:t>өкілдеріне микрокредитті беру құпиясын жариялауға жазбаша келісімін береді.</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Шартқа қол қоя отырып, Шарт бойынша берілген микрокредиттің есебінен</w:t>
      </w:r>
      <w:r w:rsidRPr="009C1C55">
        <w:rPr>
          <w:spacing w:val="-3"/>
          <w:sz w:val="23"/>
          <w:szCs w:val="23"/>
          <w:lang w:val="kk-KZ"/>
        </w:rPr>
        <w:t xml:space="preserve"> </w:t>
      </w:r>
      <w:r w:rsidRPr="009C1C55">
        <w:rPr>
          <w:sz w:val="23"/>
          <w:szCs w:val="23"/>
          <w:lang w:val="kk-KZ"/>
        </w:rPr>
        <w:t>Қарыз алушымен сатып алынған</w:t>
      </w:r>
      <w:r w:rsidRPr="009C1C55">
        <w:rPr>
          <w:spacing w:val="-3"/>
          <w:sz w:val="23"/>
          <w:szCs w:val="23"/>
          <w:lang w:val="kk-KZ"/>
        </w:rPr>
        <w:t xml:space="preserve"> </w:t>
      </w:r>
      <w:r w:rsidRPr="009C1C55">
        <w:rPr>
          <w:sz w:val="23"/>
          <w:szCs w:val="23"/>
          <w:lang w:val="kk-KZ"/>
        </w:rPr>
        <w:t>жабдық</w:t>
      </w:r>
      <w:r w:rsidRPr="009C1C55">
        <w:rPr>
          <w:spacing w:val="-6"/>
          <w:sz w:val="23"/>
          <w:szCs w:val="23"/>
          <w:lang w:val="kk-KZ"/>
        </w:rPr>
        <w:t xml:space="preserve"> </w:t>
      </w:r>
      <w:r w:rsidRPr="009C1C55">
        <w:rPr>
          <w:sz w:val="23"/>
          <w:szCs w:val="23"/>
          <w:lang w:val="kk-KZ"/>
        </w:rPr>
        <w:t>пен</w:t>
      </w:r>
      <w:r w:rsidRPr="009C1C55">
        <w:rPr>
          <w:spacing w:val="-3"/>
          <w:sz w:val="23"/>
          <w:szCs w:val="23"/>
          <w:lang w:val="kk-KZ"/>
        </w:rPr>
        <w:t xml:space="preserve"> </w:t>
      </w:r>
      <w:r w:rsidRPr="009C1C55">
        <w:rPr>
          <w:sz w:val="23"/>
          <w:szCs w:val="23"/>
          <w:lang w:val="kk-KZ"/>
        </w:rPr>
        <w:t>оның</w:t>
      </w:r>
      <w:r w:rsidRPr="009C1C55">
        <w:rPr>
          <w:spacing w:val="-3"/>
          <w:sz w:val="23"/>
          <w:szCs w:val="23"/>
          <w:lang w:val="kk-KZ"/>
        </w:rPr>
        <w:t xml:space="preserve"> </w:t>
      </w:r>
      <w:r w:rsidRPr="009C1C55">
        <w:rPr>
          <w:sz w:val="23"/>
          <w:szCs w:val="23"/>
          <w:lang w:val="kk-KZ"/>
        </w:rPr>
        <w:t>құжаттамасы</w:t>
      </w:r>
      <w:r w:rsidRPr="009C1C55">
        <w:rPr>
          <w:spacing w:val="-1"/>
          <w:sz w:val="23"/>
          <w:szCs w:val="23"/>
          <w:lang w:val="kk-KZ"/>
        </w:rPr>
        <w:t xml:space="preserve"> </w:t>
      </w:r>
      <w:r w:rsidRPr="009C1C55">
        <w:rPr>
          <w:sz w:val="23"/>
          <w:szCs w:val="23"/>
          <w:lang w:val="kk-KZ"/>
        </w:rPr>
        <w:t>орналасқан</w:t>
      </w:r>
      <w:r w:rsidRPr="009C1C55">
        <w:rPr>
          <w:spacing w:val="-3"/>
          <w:sz w:val="23"/>
          <w:szCs w:val="23"/>
          <w:lang w:val="kk-KZ"/>
        </w:rPr>
        <w:t xml:space="preserve"> </w:t>
      </w:r>
      <w:r w:rsidRPr="009C1C55">
        <w:rPr>
          <w:sz w:val="23"/>
          <w:szCs w:val="23"/>
          <w:lang w:val="kk-KZ"/>
        </w:rPr>
        <w:t>ғимаратқа Еуропа Қайта құру және даму банкі өкілдерінің және/немесе кеңесшілерінің, Қазақстан Республикасының Ұлттық Банкі, сонымен қатар Қазақстан Республикасының Ұлттық экономикасы министрлігінің тұлғасындағы донор өкілдерінің кедергісіз қатынауына, сонымен қатар Қарыз алушының микрокредитті пайдалануға қатысты бухгалтерлік және басқа құжаттарымен танысуына жазбаша келісімін береді.</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 xml:space="preserve">Қарыз алушы валюталық тәуекелдерді </w:t>
      </w:r>
      <w:proofErr w:type="spellStart"/>
      <w:r w:rsidRPr="009C1C55">
        <w:rPr>
          <w:sz w:val="23"/>
          <w:szCs w:val="23"/>
          <w:lang w:val="kk-KZ"/>
        </w:rPr>
        <w:t>хеджирлеу</w:t>
      </w:r>
      <w:proofErr w:type="spellEnd"/>
      <w:r w:rsidRPr="009C1C55">
        <w:rPr>
          <w:sz w:val="23"/>
          <w:szCs w:val="23"/>
          <w:lang w:val="kk-KZ"/>
        </w:rPr>
        <w:t>, валюта нарықтарында шетел валютасын сатып алу құны мен сату құны арасындағы айырмадан кіріс алу, сондай-ақ Қарыз алушының микрокредитті шетел валютасымен қайта қаржыландыруы мақсатында микрокредитті пайдалану аясында жасалған сыртқы экономикалық шарт бойынша міндеттемелерді Қарыз алушының орындауы үшін мұндай айырбастау Шартта көрсетілген нысаналы мақсаты бойынша жүзеге асырылатын жағдайларды қоспағанда, микрокредитті</w:t>
      </w:r>
      <w:r w:rsidRPr="009C1C55">
        <w:rPr>
          <w:spacing w:val="40"/>
          <w:sz w:val="23"/>
          <w:szCs w:val="23"/>
          <w:lang w:val="kk-KZ"/>
        </w:rPr>
        <w:t xml:space="preserve"> </w:t>
      </w:r>
      <w:r w:rsidRPr="009C1C55">
        <w:rPr>
          <w:sz w:val="23"/>
          <w:szCs w:val="23"/>
          <w:lang w:val="kk-KZ"/>
        </w:rPr>
        <w:t xml:space="preserve">шетел валютасына </w:t>
      </w:r>
      <w:proofErr w:type="spellStart"/>
      <w:r w:rsidRPr="009C1C55">
        <w:rPr>
          <w:sz w:val="23"/>
          <w:szCs w:val="23"/>
          <w:lang w:val="kk-KZ"/>
        </w:rPr>
        <w:t>айырбастамауға</w:t>
      </w:r>
      <w:proofErr w:type="spellEnd"/>
      <w:r w:rsidRPr="009C1C55">
        <w:rPr>
          <w:sz w:val="23"/>
          <w:szCs w:val="23"/>
          <w:lang w:val="kk-KZ"/>
        </w:rPr>
        <w:t xml:space="preserve"> міндетті.</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z w:val="23"/>
          <w:szCs w:val="23"/>
          <w:lang w:val="kk-KZ"/>
        </w:rPr>
      </w:pPr>
      <w:r w:rsidRPr="009C1C55">
        <w:rPr>
          <w:b/>
          <w:bCs/>
          <w:sz w:val="23"/>
          <w:szCs w:val="23"/>
          <w:lang w:val="kk-KZ"/>
        </w:rPr>
        <w:t>бап.</w:t>
      </w:r>
      <w:r w:rsidRPr="009C1C55">
        <w:rPr>
          <w:b/>
          <w:bCs/>
          <w:spacing w:val="-3"/>
          <w:sz w:val="23"/>
          <w:szCs w:val="23"/>
          <w:lang w:val="kk-KZ"/>
        </w:rPr>
        <w:t xml:space="preserve"> </w:t>
      </w:r>
      <w:r w:rsidRPr="009C1C55">
        <w:rPr>
          <w:b/>
          <w:bCs/>
          <w:sz w:val="23"/>
          <w:szCs w:val="23"/>
          <w:lang w:val="kk-KZ"/>
        </w:rPr>
        <w:t>Еуропа</w:t>
      </w:r>
      <w:r w:rsidRPr="009C1C55">
        <w:rPr>
          <w:b/>
          <w:bCs/>
          <w:spacing w:val="-3"/>
          <w:sz w:val="23"/>
          <w:szCs w:val="23"/>
          <w:lang w:val="kk-KZ"/>
        </w:rPr>
        <w:t xml:space="preserve"> </w:t>
      </w:r>
      <w:r w:rsidRPr="009C1C55">
        <w:rPr>
          <w:b/>
          <w:bCs/>
          <w:sz w:val="23"/>
          <w:szCs w:val="23"/>
          <w:lang w:val="kk-KZ"/>
        </w:rPr>
        <w:t>Қайта</w:t>
      </w:r>
      <w:r w:rsidRPr="009C1C55">
        <w:rPr>
          <w:b/>
          <w:bCs/>
          <w:spacing w:val="-3"/>
          <w:sz w:val="23"/>
          <w:szCs w:val="23"/>
          <w:lang w:val="kk-KZ"/>
        </w:rPr>
        <w:t xml:space="preserve"> </w:t>
      </w:r>
      <w:r w:rsidRPr="009C1C55">
        <w:rPr>
          <w:b/>
          <w:bCs/>
          <w:sz w:val="23"/>
          <w:szCs w:val="23"/>
          <w:lang w:val="kk-KZ"/>
        </w:rPr>
        <w:t>құру</w:t>
      </w:r>
      <w:r w:rsidRPr="009C1C55">
        <w:rPr>
          <w:b/>
          <w:bCs/>
          <w:spacing w:val="-3"/>
          <w:sz w:val="23"/>
          <w:szCs w:val="23"/>
          <w:lang w:val="kk-KZ"/>
        </w:rPr>
        <w:t xml:space="preserve"> </w:t>
      </w:r>
      <w:r w:rsidRPr="009C1C55">
        <w:rPr>
          <w:b/>
          <w:bCs/>
          <w:sz w:val="23"/>
          <w:szCs w:val="23"/>
          <w:lang w:val="kk-KZ"/>
        </w:rPr>
        <w:t>және</w:t>
      </w:r>
      <w:r w:rsidRPr="009C1C55">
        <w:rPr>
          <w:b/>
          <w:bCs/>
          <w:spacing w:val="-5"/>
          <w:sz w:val="23"/>
          <w:szCs w:val="23"/>
          <w:lang w:val="kk-KZ"/>
        </w:rPr>
        <w:t xml:space="preserve"> </w:t>
      </w:r>
      <w:r w:rsidRPr="009C1C55">
        <w:rPr>
          <w:b/>
          <w:bCs/>
          <w:sz w:val="23"/>
          <w:szCs w:val="23"/>
          <w:lang w:val="kk-KZ"/>
        </w:rPr>
        <w:t>даму</w:t>
      </w:r>
      <w:r w:rsidRPr="009C1C55">
        <w:rPr>
          <w:b/>
          <w:bCs/>
          <w:spacing w:val="-3"/>
          <w:sz w:val="23"/>
          <w:szCs w:val="23"/>
          <w:lang w:val="kk-KZ"/>
        </w:rPr>
        <w:t xml:space="preserve"> </w:t>
      </w:r>
      <w:r w:rsidRPr="009C1C55">
        <w:rPr>
          <w:b/>
          <w:bCs/>
          <w:sz w:val="23"/>
          <w:szCs w:val="23"/>
          <w:lang w:val="kk-KZ"/>
        </w:rPr>
        <w:t>Банкі</w:t>
      </w:r>
      <w:r w:rsidRPr="009C1C55">
        <w:rPr>
          <w:b/>
          <w:bCs/>
          <w:spacing w:val="-5"/>
          <w:sz w:val="23"/>
          <w:szCs w:val="23"/>
          <w:lang w:val="kk-KZ"/>
        </w:rPr>
        <w:t xml:space="preserve"> </w:t>
      </w:r>
      <w:r w:rsidRPr="009C1C55">
        <w:rPr>
          <w:b/>
          <w:bCs/>
          <w:sz w:val="23"/>
          <w:szCs w:val="23"/>
          <w:lang w:val="kk-KZ"/>
        </w:rPr>
        <w:t>жүзеге</w:t>
      </w:r>
      <w:r w:rsidRPr="009C1C55">
        <w:rPr>
          <w:b/>
          <w:bCs/>
          <w:spacing w:val="-5"/>
          <w:sz w:val="23"/>
          <w:szCs w:val="23"/>
          <w:lang w:val="kk-KZ"/>
        </w:rPr>
        <w:t xml:space="preserve"> </w:t>
      </w:r>
      <w:r w:rsidRPr="009C1C55">
        <w:rPr>
          <w:b/>
          <w:bCs/>
          <w:sz w:val="23"/>
          <w:szCs w:val="23"/>
          <w:lang w:val="kk-KZ"/>
        </w:rPr>
        <w:t>асыратын</w:t>
      </w:r>
      <w:r w:rsidRPr="009C1C55">
        <w:rPr>
          <w:b/>
          <w:bCs/>
          <w:spacing w:val="-2"/>
          <w:sz w:val="23"/>
          <w:szCs w:val="23"/>
          <w:lang w:val="kk-KZ"/>
        </w:rPr>
        <w:t xml:space="preserve"> </w:t>
      </w:r>
      <w:r w:rsidRPr="009C1C55">
        <w:rPr>
          <w:b/>
          <w:bCs/>
          <w:sz w:val="23"/>
          <w:szCs w:val="23"/>
          <w:lang w:val="kk-KZ"/>
        </w:rPr>
        <w:t>«Микро,</w:t>
      </w:r>
      <w:r w:rsidRPr="009C1C55">
        <w:rPr>
          <w:b/>
          <w:bCs/>
          <w:spacing w:val="-3"/>
          <w:sz w:val="23"/>
          <w:szCs w:val="23"/>
          <w:lang w:val="kk-KZ"/>
        </w:rPr>
        <w:t xml:space="preserve"> </w:t>
      </w:r>
      <w:r w:rsidRPr="009C1C55">
        <w:rPr>
          <w:b/>
          <w:bCs/>
          <w:sz w:val="23"/>
          <w:szCs w:val="23"/>
          <w:lang w:val="kk-KZ"/>
        </w:rPr>
        <w:t>шағын</w:t>
      </w:r>
      <w:r w:rsidRPr="009C1C55">
        <w:rPr>
          <w:b/>
          <w:bCs/>
          <w:spacing w:val="-2"/>
          <w:sz w:val="23"/>
          <w:szCs w:val="23"/>
          <w:lang w:val="kk-KZ"/>
        </w:rPr>
        <w:t xml:space="preserve"> </w:t>
      </w:r>
      <w:r w:rsidRPr="009C1C55">
        <w:rPr>
          <w:b/>
          <w:bCs/>
          <w:sz w:val="23"/>
          <w:szCs w:val="23"/>
          <w:lang w:val="kk-KZ"/>
        </w:rPr>
        <w:t>және орта кәсіпорындар» бағдарламасы аясында микрокредит беру шарттары</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Шартқа қол қоя отырып, Қарыз алушы Шарт бойынша берілген микрокредиттің мақсатты пайдаланылуын бақылауды, сондай-ақ Еуропа Қайта Құру және даму банкі (ЕҚДБ) жүзеге асыратын «Микро, шағын және орта кәсіпорындар» бағдарламасының мониторингі мен талдауын жүзеге асыру мақсатында Еуропалық Қайта Құру және даму банкінің өкілдеріне және/немесе оның кеңесшілеріне, Қазақстан Республикасы Ұлттық Банкінің өкілдеріне микрокредит беру құпиясын ашуға жазбаша келісімін береді.</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Шартқа қол қоя отырып, Қарыз алушы сондай-ақ Еуропалық Қайта Құру және даму банкі өкілдерінің және/немесе оның кеңесшілерінің, Қазақстан Республикасы Ұлттық Банкінің Шарт бойынша берілген микрокредит есебінен Қарыз алушы сатып алған жабдық және оның құжаттамасы орналасқан ғимараттарға кедергісіз қатынауына, сонымен қатар Қарыз алушының микрокредитті пайдалануға қатысты бухгалтерлік және басқа құжаттарымен танысуына жазбаша келісімін береді.</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 xml:space="preserve">Валюталық тәуекелдерді </w:t>
      </w:r>
      <w:proofErr w:type="spellStart"/>
      <w:r w:rsidRPr="009C1C55">
        <w:rPr>
          <w:sz w:val="23"/>
          <w:szCs w:val="23"/>
          <w:lang w:val="kk-KZ"/>
        </w:rPr>
        <w:t>хеджирлеу</w:t>
      </w:r>
      <w:proofErr w:type="spellEnd"/>
      <w:r w:rsidRPr="009C1C55">
        <w:rPr>
          <w:sz w:val="23"/>
          <w:szCs w:val="23"/>
          <w:lang w:val="kk-KZ"/>
        </w:rPr>
        <w:t>, валюта нарықтарында шетел валютасын сатып алу</w:t>
      </w:r>
      <w:r w:rsidRPr="009C1C55">
        <w:rPr>
          <w:spacing w:val="80"/>
          <w:sz w:val="23"/>
          <w:szCs w:val="23"/>
          <w:lang w:val="kk-KZ"/>
        </w:rPr>
        <w:t xml:space="preserve"> </w:t>
      </w:r>
      <w:r w:rsidRPr="009C1C55">
        <w:rPr>
          <w:sz w:val="23"/>
          <w:szCs w:val="23"/>
          <w:lang w:val="kk-KZ"/>
        </w:rPr>
        <w:t>құны</w:t>
      </w:r>
      <w:r w:rsidRPr="009C1C55">
        <w:rPr>
          <w:spacing w:val="80"/>
          <w:sz w:val="23"/>
          <w:szCs w:val="23"/>
          <w:lang w:val="kk-KZ"/>
        </w:rPr>
        <w:t xml:space="preserve"> </w:t>
      </w:r>
      <w:r w:rsidRPr="009C1C55">
        <w:rPr>
          <w:sz w:val="23"/>
          <w:szCs w:val="23"/>
          <w:lang w:val="kk-KZ"/>
        </w:rPr>
        <w:t>мен</w:t>
      </w:r>
      <w:r w:rsidRPr="009C1C55">
        <w:rPr>
          <w:spacing w:val="80"/>
          <w:sz w:val="23"/>
          <w:szCs w:val="23"/>
          <w:lang w:val="kk-KZ"/>
        </w:rPr>
        <w:t xml:space="preserve"> </w:t>
      </w:r>
      <w:r w:rsidRPr="009C1C55">
        <w:rPr>
          <w:sz w:val="23"/>
          <w:szCs w:val="23"/>
          <w:lang w:val="kk-KZ"/>
        </w:rPr>
        <w:t>сату</w:t>
      </w:r>
      <w:r w:rsidRPr="009C1C55">
        <w:rPr>
          <w:spacing w:val="80"/>
          <w:sz w:val="23"/>
          <w:szCs w:val="23"/>
          <w:lang w:val="kk-KZ"/>
        </w:rPr>
        <w:t xml:space="preserve"> </w:t>
      </w:r>
      <w:r w:rsidRPr="009C1C55">
        <w:rPr>
          <w:sz w:val="23"/>
          <w:szCs w:val="23"/>
          <w:lang w:val="kk-KZ"/>
        </w:rPr>
        <w:t>құны</w:t>
      </w:r>
      <w:r w:rsidRPr="009C1C55">
        <w:rPr>
          <w:spacing w:val="80"/>
          <w:sz w:val="23"/>
          <w:szCs w:val="23"/>
          <w:lang w:val="kk-KZ"/>
        </w:rPr>
        <w:t xml:space="preserve"> </w:t>
      </w:r>
      <w:r w:rsidRPr="009C1C55">
        <w:rPr>
          <w:sz w:val="23"/>
          <w:szCs w:val="23"/>
          <w:lang w:val="kk-KZ"/>
        </w:rPr>
        <w:t>арасындағы</w:t>
      </w:r>
      <w:r w:rsidRPr="009C1C55">
        <w:rPr>
          <w:spacing w:val="80"/>
          <w:sz w:val="23"/>
          <w:szCs w:val="23"/>
          <w:lang w:val="kk-KZ"/>
        </w:rPr>
        <w:t xml:space="preserve"> </w:t>
      </w:r>
      <w:r w:rsidRPr="009C1C55">
        <w:rPr>
          <w:sz w:val="23"/>
          <w:szCs w:val="23"/>
          <w:lang w:val="kk-KZ"/>
        </w:rPr>
        <w:t>айырмадан</w:t>
      </w:r>
      <w:r w:rsidRPr="009C1C55">
        <w:rPr>
          <w:spacing w:val="80"/>
          <w:sz w:val="23"/>
          <w:szCs w:val="23"/>
          <w:lang w:val="kk-KZ"/>
        </w:rPr>
        <w:t xml:space="preserve"> </w:t>
      </w:r>
      <w:r w:rsidRPr="009C1C55">
        <w:rPr>
          <w:sz w:val="23"/>
          <w:szCs w:val="23"/>
          <w:lang w:val="kk-KZ"/>
        </w:rPr>
        <w:t>кіріс</w:t>
      </w:r>
      <w:r w:rsidRPr="009C1C55">
        <w:rPr>
          <w:spacing w:val="80"/>
          <w:sz w:val="23"/>
          <w:szCs w:val="23"/>
          <w:lang w:val="kk-KZ"/>
        </w:rPr>
        <w:t xml:space="preserve"> </w:t>
      </w:r>
      <w:r w:rsidRPr="009C1C55">
        <w:rPr>
          <w:sz w:val="23"/>
          <w:szCs w:val="23"/>
          <w:lang w:val="kk-KZ"/>
        </w:rPr>
        <w:t>алу,</w:t>
      </w:r>
      <w:r w:rsidRPr="009C1C55">
        <w:rPr>
          <w:spacing w:val="80"/>
          <w:sz w:val="23"/>
          <w:szCs w:val="23"/>
          <w:lang w:val="kk-KZ"/>
        </w:rPr>
        <w:t xml:space="preserve"> </w:t>
      </w:r>
      <w:r w:rsidRPr="009C1C55">
        <w:rPr>
          <w:sz w:val="23"/>
          <w:szCs w:val="23"/>
          <w:lang w:val="kk-KZ"/>
        </w:rPr>
        <w:t>сондай-ақ</w:t>
      </w:r>
      <w:r w:rsidRPr="009C1C55">
        <w:rPr>
          <w:spacing w:val="80"/>
          <w:sz w:val="23"/>
          <w:szCs w:val="23"/>
          <w:lang w:val="kk-KZ"/>
        </w:rPr>
        <w:t xml:space="preserve"> </w:t>
      </w:r>
      <w:r w:rsidRPr="009C1C55">
        <w:rPr>
          <w:sz w:val="23"/>
          <w:szCs w:val="23"/>
          <w:lang w:val="kk-KZ"/>
        </w:rPr>
        <w:t>Қарыз</w:t>
      </w:r>
      <w:r w:rsidRPr="009C1C55">
        <w:rPr>
          <w:spacing w:val="80"/>
          <w:sz w:val="23"/>
          <w:szCs w:val="23"/>
          <w:lang w:val="kk-KZ"/>
        </w:rPr>
        <w:t xml:space="preserve"> </w:t>
      </w:r>
      <w:r w:rsidRPr="009C1C55">
        <w:rPr>
          <w:sz w:val="23"/>
          <w:szCs w:val="23"/>
          <w:lang w:val="kk-KZ"/>
        </w:rPr>
        <w:t>алушының</w:t>
      </w:r>
      <w:r w:rsidR="004C5750" w:rsidRPr="009C1C55">
        <w:rPr>
          <w:sz w:val="23"/>
          <w:szCs w:val="23"/>
          <w:lang w:val="kk-KZ"/>
        </w:rPr>
        <w:t xml:space="preserve"> </w:t>
      </w:r>
      <w:r w:rsidRPr="009C1C55">
        <w:rPr>
          <w:sz w:val="23"/>
          <w:szCs w:val="23"/>
          <w:lang w:val="kk-KZ"/>
        </w:rPr>
        <w:t xml:space="preserve">микрокредитті шетел валютасымен қайта қаржыландыруы мақсатында микрокредитті пайдалану шеңберінде жасалған сыртқы экономикалық шарт бойынша міндеттемелерді қарыз алушының </w:t>
      </w:r>
      <w:r w:rsidRPr="009C1C55">
        <w:rPr>
          <w:sz w:val="23"/>
          <w:szCs w:val="23"/>
          <w:lang w:val="kk-KZ"/>
        </w:rPr>
        <w:lastRenderedPageBreak/>
        <w:t>орындауы үшін мұндай айырбастау Шартта көрсетілген нысаналы мақсаты</w:t>
      </w:r>
      <w:r w:rsidRPr="009C1C55">
        <w:rPr>
          <w:spacing w:val="40"/>
          <w:sz w:val="23"/>
          <w:szCs w:val="23"/>
          <w:lang w:val="kk-KZ"/>
        </w:rPr>
        <w:t xml:space="preserve"> </w:t>
      </w:r>
      <w:r w:rsidRPr="009C1C55">
        <w:rPr>
          <w:sz w:val="23"/>
          <w:szCs w:val="23"/>
          <w:lang w:val="kk-KZ"/>
        </w:rPr>
        <w:t xml:space="preserve">бойынша жүзеге асырылатын жағдайларды қоспағанда, микрокредитті шетел валютасына </w:t>
      </w:r>
      <w:proofErr w:type="spellStart"/>
      <w:r w:rsidRPr="009C1C55">
        <w:rPr>
          <w:sz w:val="23"/>
          <w:szCs w:val="23"/>
          <w:lang w:val="kk-KZ"/>
        </w:rPr>
        <w:t>айырбастамауға</w:t>
      </w:r>
      <w:proofErr w:type="spellEnd"/>
      <w:r w:rsidRPr="009C1C55">
        <w:rPr>
          <w:sz w:val="23"/>
          <w:szCs w:val="23"/>
          <w:lang w:val="kk-KZ"/>
        </w:rPr>
        <w:t xml:space="preserve"> міндетті.</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z w:val="23"/>
          <w:szCs w:val="23"/>
          <w:lang w:val="kk-KZ"/>
        </w:rPr>
      </w:pPr>
      <w:r w:rsidRPr="009C1C55">
        <w:rPr>
          <w:b/>
          <w:bCs/>
          <w:sz w:val="23"/>
          <w:szCs w:val="23"/>
          <w:lang w:val="kk-KZ"/>
        </w:rPr>
        <w:t>бап.</w:t>
      </w:r>
      <w:r w:rsidRPr="009C1C55">
        <w:rPr>
          <w:b/>
          <w:bCs/>
          <w:spacing w:val="-4"/>
          <w:sz w:val="23"/>
          <w:szCs w:val="23"/>
          <w:lang w:val="kk-KZ"/>
        </w:rPr>
        <w:t xml:space="preserve"> </w:t>
      </w:r>
      <w:r w:rsidRPr="009C1C55">
        <w:rPr>
          <w:b/>
          <w:bCs/>
          <w:sz w:val="23"/>
          <w:szCs w:val="23"/>
          <w:lang w:val="kk-KZ"/>
        </w:rPr>
        <w:t>«Даму»</w:t>
      </w:r>
      <w:r w:rsidRPr="009C1C55">
        <w:rPr>
          <w:b/>
          <w:bCs/>
          <w:spacing w:val="-4"/>
          <w:sz w:val="23"/>
          <w:szCs w:val="23"/>
          <w:lang w:val="kk-KZ"/>
        </w:rPr>
        <w:t xml:space="preserve"> </w:t>
      </w:r>
      <w:r w:rsidRPr="009C1C55">
        <w:rPr>
          <w:b/>
          <w:bCs/>
          <w:sz w:val="23"/>
          <w:szCs w:val="23"/>
          <w:lang w:val="kk-KZ"/>
        </w:rPr>
        <w:t>кәсіпкерлікті</w:t>
      </w:r>
      <w:r w:rsidRPr="009C1C55">
        <w:rPr>
          <w:b/>
          <w:bCs/>
          <w:spacing w:val="-5"/>
          <w:sz w:val="23"/>
          <w:szCs w:val="23"/>
          <w:lang w:val="kk-KZ"/>
        </w:rPr>
        <w:t xml:space="preserve"> </w:t>
      </w:r>
      <w:r w:rsidRPr="009C1C55">
        <w:rPr>
          <w:b/>
          <w:bCs/>
          <w:sz w:val="23"/>
          <w:szCs w:val="23"/>
          <w:lang w:val="kk-KZ"/>
        </w:rPr>
        <w:t>дамыту</w:t>
      </w:r>
      <w:r w:rsidRPr="009C1C55">
        <w:rPr>
          <w:b/>
          <w:bCs/>
          <w:spacing w:val="-4"/>
          <w:sz w:val="23"/>
          <w:szCs w:val="23"/>
          <w:lang w:val="kk-KZ"/>
        </w:rPr>
        <w:t xml:space="preserve"> </w:t>
      </w:r>
      <w:r w:rsidRPr="009C1C55">
        <w:rPr>
          <w:b/>
          <w:bCs/>
          <w:sz w:val="23"/>
          <w:szCs w:val="23"/>
          <w:lang w:val="kk-KZ"/>
        </w:rPr>
        <w:t>қоры»</w:t>
      </w:r>
      <w:r w:rsidRPr="009C1C55">
        <w:rPr>
          <w:b/>
          <w:bCs/>
          <w:spacing w:val="-4"/>
          <w:sz w:val="23"/>
          <w:szCs w:val="23"/>
          <w:lang w:val="kk-KZ"/>
        </w:rPr>
        <w:t xml:space="preserve"> </w:t>
      </w:r>
      <w:r w:rsidRPr="009C1C55">
        <w:rPr>
          <w:b/>
          <w:bCs/>
          <w:sz w:val="23"/>
          <w:szCs w:val="23"/>
          <w:lang w:val="kk-KZ"/>
        </w:rPr>
        <w:t>АҚ</w:t>
      </w:r>
      <w:r w:rsidRPr="009C1C55">
        <w:rPr>
          <w:b/>
          <w:bCs/>
          <w:spacing w:val="-4"/>
          <w:sz w:val="23"/>
          <w:szCs w:val="23"/>
          <w:lang w:val="kk-KZ"/>
        </w:rPr>
        <w:t xml:space="preserve"> </w:t>
      </w:r>
      <w:r w:rsidRPr="009C1C55">
        <w:rPr>
          <w:b/>
          <w:bCs/>
          <w:sz w:val="23"/>
          <w:szCs w:val="23"/>
          <w:lang w:val="kk-KZ"/>
        </w:rPr>
        <w:t>жүзеге</w:t>
      </w:r>
      <w:r w:rsidRPr="009C1C55">
        <w:rPr>
          <w:b/>
          <w:bCs/>
          <w:spacing w:val="-5"/>
          <w:sz w:val="23"/>
          <w:szCs w:val="23"/>
          <w:lang w:val="kk-KZ"/>
        </w:rPr>
        <w:t xml:space="preserve"> </w:t>
      </w:r>
      <w:r w:rsidRPr="009C1C55">
        <w:rPr>
          <w:b/>
          <w:bCs/>
          <w:sz w:val="23"/>
          <w:szCs w:val="23"/>
          <w:lang w:val="kk-KZ"/>
        </w:rPr>
        <w:t>асыратын</w:t>
      </w:r>
      <w:r w:rsidRPr="009C1C55">
        <w:rPr>
          <w:b/>
          <w:bCs/>
          <w:spacing w:val="40"/>
          <w:sz w:val="23"/>
          <w:szCs w:val="23"/>
          <w:lang w:val="kk-KZ"/>
        </w:rPr>
        <w:t xml:space="preserve"> </w:t>
      </w:r>
      <w:r w:rsidRPr="009C1C55">
        <w:rPr>
          <w:b/>
          <w:bCs/>
          <w:sz w:val="23"/>
          <w:szCs w:val="23"/>
          <w:lang w:val="kk-KZ"/>
        </w:rPr>
        <w:t>«Микро,</w:t>
      </w:r>
      <w:r w:rsidRPr="009C1C55">
        <w:rPr>
          <w:b/>
          <w:bCs/>
          <w:spacing w:val="-4"/>
          <w:sz w:val="23"/>
          <w:szCs w:val="23"/>
          <w:lang w:val="kk-KZ"/>
        </w:rPr>
        <w:t xml:space="preserve"> </w:t>
      </w:r>
      <w:r w:rsidRPr="009C1C55">
        <w:rPr>
          <w:b/>
          <w:bCs/>
          <w:sz w:val="23"/>
          <w:szCs w:val="23"/>
          <w:lang w:val="kk-KZ"/>
        </w:rPr>
        <w:t xml:space="preserve">шағын және орта кәсіпкерлік субъектілерін екінші деңгейдегі банктер және </w:t>
      </w:r>
      <w:proofErr w:type="spellStart"/>
      <w:r w:rsidRPr="009C1C55">
        <w:rPr>
          <w:b/>
          <w:bCs/>
          <w:sz w:val="23"/>
          <w:szCs w:val="23"/>
          <w:lang w:val="kk-KZ"/>
        </w:rPr>
        <w:t>микроқаржы</w:t>
      </w:r>
      <w:proofErr w:type="spellEnd"/>
      <w:r w:rsidR="004C5750" w:rsidRPr="009C1C55">
        <w:rPr>
          <w:b/>
          <w:bCs/>
          <w:sz w:val="23"/>
          <w:szCs w:val="23"/>
          <w:lang w:val="kk-KZ"/>
        </w:rPr>
        <w:t xml:space="preserve"> </w:t>
      </w:r>
      <w:r w:rsidRPr="009C1C55">
        <w:rPr>
          <w:b/>
          <w:bCs/>
          <w:sz w:val="23"/>
          <w:szCs w:val="23"/>
          <w:lang w:val="kk-KZ"/>
        </w:rPr>
        <w:t>ұйымдары</w:t>
      </w:r>
      <w:r w:rsidRPr="009C1C55">
        <w:rPr>
          <w:b/>
          <w:bCs/>
          <w:spacing w:val="-3"/>
          <w:sz w:val="23"/>
          <w:szCs w:val="23"/>
          <w:lang w:val="kk-KZ"/>
        </w:rPr>
        <w:t xml:space="preserve"> </w:t>
      </w:r>
      <w:r w:rsidRPr="009C1C55">
        <w:rPr>
          <w:b/>
          <w:bCs/>
          <w:sz w:val="23"/>
          <w:szCs w:val="23"/>
          <w:lang w:val="kk-KZ"/>
        </w:rPr>
        <w:t>арқылы</w:t>
      </w:r>
      <w:r w:rsidRPr="009C1C55">
        <w:rPr>
          <w:b/>
          <w:bCs/>
          <w:spacing w:val="-8"/>
          <w:sz w:val="23"/>
          <w:szCs w:val="23"/>
          <w:lang w:val="kk-KZ"/>
        </w:rPr>
        <w:t xml:space="preserve"> </w:t>
      </w:r>
      <w:r w:rsidRPr="009C1C55">
        <w:rPr>
          <w:b/>
          <w:bCs/>
          <w:sz w:val="23"/>
          <w:szCs w:val="23"/>
          <w:lang w:val="kk-KZ"/>
        </w:rPr>
        <w:t>Азия</w:t>
      </w:r>
      <w:r w:rsidRPr="009C1C55">
        <w:rPr>
          <w:b/>
          <w:bCs/>
          <w:spacing w:val="-5"/>
          <w:sz w:val="23"/>
          <w:szCs w:val="23"/>
          <w:lang w:val="kk-KZ"/>
        </w:rPr>
        <w:t xml:space="preserve"> </w:t>
      </w:r>
      <w:r w:rsidRPr="009C1C55">
        <w:rPr>
          <w:b/>
          <w:bCs/>
          <w:sz w:val="23"/>
          <w:szCs w:val="23"/>
          <w:lang w:val="kk-KZ"/>
        </w:rPr>
        <w:t>Даму</w:t>
      </w:r>
      <w:r w:rsidRPr="009C1C55">
        <w:rPr>
          <w:b/>
          <w:bCs/>
          <w:spacing w:val="-5"/>
          <w:sz w:val="23"/>
          <w:szCs w:val="23"/>
          <w:lang w:val="kk-KZ"/>
        </w:rPr>
        <w:t xml:space="preserve"> </w:t>
      </w:r>
      <w:r w:rsidRPr="009C1C55">
        <w:rPr>
          <w:b/>
          <w:bCs/>
          <w:sz w:val="23"/>
          <w:szCs w:val="23"/>
          <w:lang w:val="kk-KZ"/>
        </w:rPr>
        <w:t>Банкінің</w:t>
      </w:r>
      <w:r w:rsidRPr="009C1C55">
        <w:rPr>
          <w:b/>
          <w:bCs/>
          <w:spacing w:val="-5"/>
          <w:sz w:val="23"/>
          <w:szCs w:val="23"/>
          <w:lang w:val="kk-KZ"/>
        </w:rPr>
        <w:t xml:space="preserve"> </w:t>
      </w:r>
      <w:r w:rsidRPr="009C1C55">
        <w:rPr>
          <w:b/>
          <w:bCs/>
          <w:sz w:val="23"/>
          <w:szCs w:val="23"/>
          <w:lang w:val="kk-KZ"/>
        </w:rPr>
        <w:t>қарызы</w:t>
      </w:r>
      <w:r w:rsidRPr="009C1C55">
        <w:rPr>
          <w:b/>
          <w:bCs/>
          <w:spacing w:val="-4"/>
          <w:sz w:val="23"/>
          <w:szCs w:val="23"/>
          <w:lang w:val="kk-KZ"/>
        </w:rPr>
        <w:t xml:space="preserve"> </w:t>
      </w:r>
      <w:r w:rsidRPr="009C1C55">
        <w:rPr>
          <w:b/>
          <w:bCs/>
          <w:sz w:val="23"/>
          <w:szCs w:val="23"/>
          <w:lang w:val="kk-KZ"/>
        </w:rPr>
        <w:t>есебінен</w:t>
      </w:r>
      <w:r w:rsidRPr="009C1C55">
        <w:rPr>
          <w:b/>
          <w:bCs/>
          <w:spacing w:val="-5"/>
          <w:sz w:val="23"/>
          <w:szCs w:val="23"/>
          <w:lang w:val="kk-KZ"/>
        </w:rPr>
        <w:t xml:space="preserve"> </w:t>
      </w:r>
      <w:r w:rsidRPr="009C1C55">
        <w:rPr>
          <w:b/>
          <w:bCs/>
          <w:sz w:val="23"/>
          <w:szCs w:val="23"/>
          <w:lang w:val="kk-KZ"/>
        </w:rPr>
        <w:t>қаржыландыру» бағдарламасының аясында микрокредит беру шарттары</w:t>
      </w:r>
    </w:p>
    <w:p w:rsidR="00A73562" w:rsidRPr="009C1C55" w:rsidRDefault="00A73562" w:rsidP="00D43A47">
      <w:pPr>
        <w:pStyle w:val="a3"/>
        <w:kinsoku w:val="0"/>
        <w:overflowPunct w:val="0"/>
        <w:ind w:left="0" w:firstLine="284"/>
        <w:rPr>
          <w:b/>
          <w:bCs/>
          <w:sz w:val="23"/>
          <w:szCs w:val="23"/>
          <w:lang w:val="kk-KZ"/>
        </w:rPr>
      </w:pPr>
    </w:p>
    <w:p w:rsidR="00A73562" w:rsidRPr="009C1C55" w:rsidRDefault="00A73562" w:rsidP="00D43A47">
      <w:pPr>
        <w:pStyle w:val="a5"/>
        <w:numPr>
          <w:ilvl w:val="0"/>
          <w:numId w:val="11"/>
        </w:numPr>
        <w:kinsoku w:val="0"/>
        <w:overflowPunct w:val="0"/>
        <w:ind w:left="0" w:firstLine="284"/>
        <w:rPr>
          <w:spacing w:val="-2"/>
          <w:sz w:val="23"/>
          <w:szCs w:val="23"/>
          <w:lang w:val="kk-KZ"/>
        </w:rPr>
      </w:pPr>
      <w:r w:rsidRPr="009C1C55">
        <w:rPr>
          <w:b/>
          <w:bCs/>
          <w:sz w:val="23"/>
          <w:szCs w:val="23"/>
          <w:lang w:val="kk-KZ"/>
        </w:rPr>
        <w:t>АДБ -</w:t>
      </w:r>
      <w:r w:rsidRPr="009C1C55">
        <w:rPr>
          <w:b/>
          <w:bCs/>
          <w:spacing w:val="-1"/>
          <w:sz w:val="23"/>
          <w:szCs w:val="23"/>
          <w:lang w:val="kk-KZ"/>
        </w:rPr>
        <w:t xml:space="preserve"> </w:t>
      </w:r>
      <w:r w:rsidRPr="009C1C55">
        <w:rPr>
          <w:sz w:val="23"/>
          <w:szCs w:val="23"/>
          <w:lang w:val="kk-KZ"/>
        </w:rPr>
        <w:t>Азия</w:t>
      </w:r>
      <w:r w:rsidRPr="009C1C55">
        <w:rPr>
          <w:spacing w:val="-1"/>
          <w:sz w:val="23"/>
          <w:szCs w:val="23"/>
          <w:lang w:val="kk-KZ"/>
        </w:rPr>
        <w:t xml:space="preserve"> </w:t>
      </w:r>
      <w:r w:rsidRPr="009C1C55">
        <w:rPr>
          <w:sz w:val="23"/>
          <w:szCs w:val="23"/>
          <w:lang w:val="kk-KZ"/>
        </w:rPr>
        <w:t xml:space="preserve">Даму </w:t>
      </w:r>
      <w:r w:rsidRPr="009C1C55">
        <w:rPr>
          <w:spacing w:val="-2"/>
          <w:sz w:val="23"/>
          <w:szCs w:val="23"/>
          <w:lang w:val="kk-KZ"/>
        </w:rPr>
        <w:t>Банкі;</w:t>
      </w:r>
    </w:p>
    <w:p w:rsidR="00A73562" w:rsidRPr="009C1C55" w:rsidRDefault="00A73562" w:rsidP="00D43A47">
      <w:pPr>
        <w:pStyle w:val="a5"/>
        <w:numPr>
          <w:ilvl w:val="0"/>
          <w:numId w:val="11"/>
        </w:numPr>
        <w:kinsoku w:val="0"/>
        <w:overflowPunct w:val="0"/>
        <w:ind w:left="0" w:firstLine="284"/>
        <w:rPr>
          <w:spacing w:val="-2"/>
          <w:sz w:val="23"/>
          <w:szCs w:val="23"/>
          <w:lang w:val="kk-KZ"/>
        </w:rPr>
      </w:pPr>
      <w:r w:rsidRPr="009C1C55">
        <w:rPr>
          <w:b/>
          <w:bCs/>
          <w:sz w:val="23"/>
          <w:szCs w:val="23"/>
          <w:lang w:val="kk-KZ"/>
        </w:rPr>
        <w:t>Қор</w:t>
      </w:r>
      <w:r w:rsidRPr="009C1C55">
        <w:rPr>
          <w:b/>
          <w:bCs/>
          <w:spacing w:val="-5"/>
          <w:sz w:val="23"/>
          <w:szCs w:val="23"/>
          <w:lang w:val="kk-KZ"/>
        </w:rPr>
        <w:t xml:space="preserve"> </w:t>
      </w:r>
      <w:r w:rsidRPr="009C1C55">
        <w:rPr>
          <w:b/>
          <w:bCs/>
          <w:sz w:val="23"/>
          <w:szCs w:val="23"/>
          <w:lang w:val="kk-KZ"/>
        </w:rPr>
        <w:t>–</w:t>
      </w:r>
      <w:r w:rsidRPr="009C1C55">
        <w:rPr>
          <w:b/>
          <w:bCs/>
          <w:spacing w:val="-3"/>
          <w:sz w:val="23"/>
          <w:szCs w:val="23"/>
          <w:lang w:val="kk-KZ"/>
        </w:rPr>
        <w:t xml:space="preserve"> </w:t>
      </w:r>
      <w:r w:rsidRPr="009C1C55">
        <w:rPr>
          <w:sz w:val="23"/>
          <w:szCs w:val="23"/>
          <w:lang w:val="kk-KZ"/>
        </w:rPr>
        <w:t>«Даму»</w:t>
      </w:r>
      <w:r w:rsidRPr="009C1C55">
        <w:rPr>
          <w:spacing w:val="-4"/>
          <w:sz w:val="23"/>
          <w:szCs w:val="23"/>
          <w:lang w:val="kk-KZ"/>
        </w:rPr>
        <w:t xml:space="preserve"> </w:t>
      </w:r>
      <w:r w:rsidRPr="009C1C55">
        <w:rPr>
          <w:sz w:val="23"/>
          <w:szCs w:val="23"/>
          <w:lang w:val="kk-KZ"/>
        </w:rPr>
        <w:t>кәсіпкерлікті дамыту</w:t>
      </w:r>
      <w:r w:rsidRPr="009C1C55">
        <w:rPr>
          <w:spacing w:val="-4"/>
          <w:sz w:val="23"/>
          <w:szCs w:val="23"/>
          <w:lang w:val="kk-KZ"/>
        </w:rPr>
        <w:t xml:space="preserve"> </w:t>
      </w:r>
      <w:r w:rsidRPr="009C1C55">
        <w:rPr>
          <w:sz w:val="23"/>
          <w:szCs w:val="23"/>
          <w:lang w:val="kk-KZ"/>
        </w:rPr>
        <w:t>қоры»</w:t>
      </w:r>
      <w:r w:rsidRPr="009C1C55">
        <w:rPr>
          <w:spacing w:val="1"/>
          <w:sz w:val="23"/>
          <w:szCs w:val="23"/>
          <w:lang w:val="kk-KZ"/>
        </w:rPr>
        <w:t xml:space="preserve"> </w:t>
      </w:r>
      <w:r w:rsidRPr="009C1C55">
        <w:rPr>
          <w:sz w:val="23"/>
          <w:szCs w:val="23"/>
          <w:lang w:val="kk-KZ"/>
        </w:rPr>
        <w:t>акционерлік</w:t>
      </w:r>
      <w:r w:rsidRPr="009C1C55">
        <w:rPr>
          <w:spacing w:val="-5"/>
          <w:sz w:val="23"/>
          <w:szCs w:val="23"/>
          <w:lang w:val="kk-KZ"/>
        </w:rPr>
        <w:t xml:space="preserve"> </w:t>
      </w:r>
      <w:r w:rsidRPr="009C1C55">
        <w:rPr>
          <w:spacing w:val="-2"/>
          <w:sz w:val="23"/>
          <w:szCs w:val="23"/>
          <w:lang w:val="kk-KZ"/>
        </w:rPr>
        <w:t>қоғамы»;</w:t>
      </w:r>
    </w:p>
    <w:p w:rsidR="00A73562" w:rsidRPr="009C1C55" w:rsidRDefault="00A73562" w:rsidP="00D43A47">
      <w:pPr>
        <w:pStyle w:val="a5"/>
        <w:numPr>
          <w:ilvl w:val="0"/>
          <w:numId w:val="11"/>
        </w:numPr>
        <w:kinsoku w:val="0"/>
        <w:overflowPunct w:val="0"/>
        <w:ind w:left="0" w:firstLine="284"/>
        <w:rPr>
          <w:spacing w:val="-2"/>
          <w:sz w:val="23"/>
          <w:szCs w:val="23"/>
          <w:lang w:val="kk-KZ"/>
        </w:rPr>
      </w:pPr>
      <w:r w:rsidRPr="009C1C55">
        <w:rPr>
          <w:b/>
          <w:bCs/>
          <w:sz w:val="23"/>
          <w:szCs w:val="23"/>
          <w:lang w:val="kk-KZ"/>
        </w:rPr>
        <w:t>ҚР</w:t>
      </w:r>
      <w:r w:rsidRPr="009C1C55">
        <w:rPr>
          <w:b/>
          <w:bCs/>
          <w:spacing w:val="-5"/>
          <w:sz w:val="23"/>
          <w:szCs w:val="23"/>
          <w:lang w:val="kk-KZ"/>
        </w:rPr>
        <w:t xml:space="preserve"> </w:t>
      </w:r>
      <w:r w:rsidRPr="009C1C55">
        <w:rPr>
          <w:b/>
          <w:bCs/>
          <w:sz w:val="23"/>
          <w:szCs w:val="23"/>
          <w:lang w:val="kk-KZ"/>
        </w:rPr>
        <w:t>ҰБ</w:t>
      </w:r>
      <w:r w:rsidRPr="009C1C55">
        <w:rPr>
          <w:b/>
          <w:bCs/>
          <w:spacing w:val="-2"/>
          <w:sz w:val="23"/>
          <w:szCs w:val="23"/>
          <w:lang w:val="kk-KZ"/>
        </w:rPr>
        <w:t xml:space="preserve"> </w:t>
      </w:r>
      <w:r w:rsidRPr="009C1C55">
        <w:rPr>
          <w:sz w:val="23"/>
          <w:szCs w:val="23"/>
          <w:lang w:val="kk-KZ"/>
        </w:rPr>
        <w:t>–</w:t>
      </w:r>
      <w:r w:rsidRPr="009C1C55">
        <w:rPr>
          <w:spacing w:val="-3"/>
          <w:sz w:val="23"/>
          <w:szCs w:val="23"/>
          <w:lang w:val="kk-KZ"/>
        </w:rPr>
        <w:t xml:space="preserve"> </w:t>
      </w:r>
      <w:r w:rsidRPr="009C1C55">
        <w:rPr>
          <w:sz w:val="23"/>
          <w:szCs w:val="23"/>
          <w:lang w:val="kk-KZ"/>
        </w:rPr>
        <w:t>Қазақстан</w:t>
      </w:r>
      <w:r w:rsidRPr="009C1C55">
        <w:rPr>
          <w:spacing w:val="-2"/>
          <w:sz w:val="23"/>
          <w:szCs w:val="23"/>
          <w:lang w:val="kk-KZ"/>
        </w:rPr>
        <w:t xml:space="preserve"> </w:t>
      </w:r>
      <w:r w:rsidRPr="009C1C55">
        <w:rPr>
          <w:sz w:val="23"/>
          <w:szCs w:val="23"/>
          <w:lang w:val="kk-KZ"/>
        </w:rPr>
        <w:t>Республикасының</w:t>
      </w:r>
      <w:r w:rsidRPr="009C1C55">
        <w:rPr>
          <w:spacing w:val="-2"/>
          <w:sz w:val="23"/>
          <w:szCs w:val="23"/>
          <w:lang w:val="kk-KZ"/>
        </w:rPr>
        <w:t xml:space="preserve"> </w:t>
      </w:r>
      <w:r w:rsidRPr="009C1C55">
        <w:rPr>
          <w:sz w:val="23"/>
          <w:szCs w:val="23"/>
          <w:lang w:val="kk-KZ"/>
        </w:rPr>
        <w:t>Ұлттық</w:t>
      </w:r>
      <w:r w:rsidRPr="009C1C55">
        <w:rPr>
          <w:spacing w:val="1"/>
          <w:sz w:val="23"/>
          <w:szCs w:val="23"/>
          <w:lang w:val="kk-KZ"/>
        </w:rPr>
        <w:t xml:space="preserve"> </w:t>
      </w:r>
      <w:r w:rsidRPr="009C1C55">
        <w:rPr>
          <w:spacing w:val="-2"/>
          <w:sz w:val="23"/>
          <w:szCs w:val="23"/>
          <w:lang w:val="kk-KZ"/>
        </w:rPr>
        <w:t>Банкі;</w:t>
      </w:r>
    </w:p>
    <w:p w:rsidR="00A73562" w:rsidRPr="009C1C55" w:rsidRDefault="00A73562" w:rsidP="00D43A47">
      <w:pPr>
        <w:pStyle w:val="a5"/>
        <w:numPr>
          <w:ilvl w:val="0"/>
          <w:numId w:val="11"/>
        </w:numPr>
        <w:kinsoku w:val="0"/>
        <w:overflowPunct w:val="0"/>
        <w:ind w:left="0" w:firstLine="284"/>
        <w:rPr>
          <w:sz w:val="23"/>
          <w:szCs w:val="23"/>
          <w:lang w:val="kk-KZ"/>
        </w:rPr>
      </w:pPr>
      <w:r w:rsidRPr="009C1C55">
        <w:rPr>
          <w:b/>
          <w:bCs/>
          <w:sz w:val="23"/>
          <w:szCs w:val="23"/>
          <w:lang w:val="kk-KZ"/>
        </w:rPr>
        <w:t xml:space="preserve">Жоба </w:t>
      </w:r>
      <w:r w:rsidRPr="009C1C55">
        <w:rPr>
          <w:sz w:val="23"/>
          <w:szCs w:val="23"/>
          <w:lang w:val="kk-KZ"/>
        </w:rPr>
        <w:t>- осы</w:t>
      </w:r>
      <w:r w:rsidRPr="009C1C55">
        <w:rPr>
          <w:spacing w:val="-2"/>
          <w:sz w:val="23"/>
          <w:szCs w:val="23"/>
          <w:lang w:val="kk-KZ"/>
        </w:rPr>
        <w:t xml:space="preserve"> </w:t>
      </w:r>
      <w:r w:rsidRPr="009C1C55">
        <w:rPr>
          <w:sz w:val="23"/>
          <w:szCs w:val="23"/>
          <w:lang w:val="kk-KZ"/>
        </w:rPr>
        <w:t>Шарт</w:t>
      </w:r>
      <w:r w:rsidRPr="009C1C55">
        <w:rPr>
          <w:spacing w:val="-1"/>
          <w:sz w:val="23"/>
          <w:szCs w:val="23"/>
          <w:lang w:val="kk-KZ"/>
        </w:rPr>
        <w:t xml:space="preserve"> </w:t>
      </w:r>
      <w:r w:rsidRPr="009C1C55">
        <w:rPr>
          <w:sz w:val="23"/>
          <w:szCs w:val="23"/>
          <w:lang w:val="kk-KZ"/>
        </w:rPr>
        <w:t>бойынша</w:t>
      </w:r>
      <w:r w:rsidRPr="009C1C55">
        <w:rPr>
          <w:spacing w:val="-2"/>
          <w:sz w:val="23"/>
          <w:szCs w:val="23"/>
          <w:lang w:val="kk-KZ"/>
        </w:rPr>
        <w:t xml:space="preserve"> </w:t>
      </w:r>
      <w:r w:rsidRPr="009C1C55">
        <w:rPr>
          <w:sz w:val="23"/>
          <w:szCs w:val="23"/>
          <w:lang w:val="kk-KZ"/>
        </w:rPr>
        <w:t>берілген микрокредит</w:t>
      </w:r>
      <w:r w:rsidRPr="009C1C55">
        <w:rPr>
          <w:spacing w:val="-1"/>
          <w:sz w:val="23"/>
          <w:szCs w:val="23"/>
          <w:lang w:val="kk-KZ"/>
        </w:rPr>
        <w:t xml:space="preserve"> </w:t>
      </w:r>
      <w:r w:rsidRPr="009C1C55">
        <w:rPr>
          <w:sz w:val="23"/>
          <w:szCs w:val="23"/>
          <w:lang w:val="kk-KZ"/>
        </w:rPr>
        <w:t>қаражаты</w:t>
      </w:r>
      <w:r w:rsidRPr="009C1C55">
        <w:rPr>
          <w:spacing w:val="-2"/>
          <w:sz w:val="23"/>
          <w:szCs w:val="23"/>
          <w:lang w:val="kk-KZ"/>
        </w:rPr>
        <w:t xml:space="preserve"> </w:t>
      </w:r>
      <w:r w:rsidRPr="009C1C55">
        <w:rPr>
          <w:sz w:val="23"/>
          <w:szCs w:val="23"/>
          <w:lang w:val="kk-KZ"/>
        </w:rPr>
        <w:t>есебінен Қарыз алушы іске асыратын бизнес жоба;</w:t>
      </w:r>
    </w:p>
    <w:p w:rsidR="00A73562" w:rsidRPr="009C1C55" w:rsidRDefault="00A73562" w:rsidP="00D43A47">
      <w:pPr>
        <w:pStyle w:val="a5"/>
        <w:numPr>
          <w:ilvl w:val="0"/>
          <w:numId w:val="11"/>
        </w:numPr>
        <w:kinsoku w:val="0"/>
        <w:overflowPunct w:val="0"/>
        <w:ind w:left="0" w:firstLine="284"/>
        <w:rPr>
          <w:sz w:val="23"/>
          <w:szCs w:val="23"/>
          <w:lang w:val="kk-KZ"/>
        </w:rPr>
      </w:pPr>
      <w:r w:rsidRPr="009C1C55">
        <w:rPr>
          <w:b/>
          <w:bCs/>
          <w:sz w:val="23"/>
          <w:szCs w:val="23"/>
          <w:lang w:val="kk-KZ"/>
        </w:rPr>
        <w:t xml:space="preserve">Сенім білдірілген агент - </w:t>
      </w:r>
      <w:r w:rsidRPr="009C1C55">
        <w:rPr>
          <w:sz w:val="23"/>
          <w:szCs w:val="23"/>
          <w:lang w:val="kk-KZ"/>
        </w:rPr>
        <w:t>Мемлекеттік кепілдік беру туралы келісім бойынша Қазақстан Республикасының Қаржы министрлігі үшін сенім білдірілген агент функцияларын орындайтын «Оңалту және активтерді басқару компаниясы» АҚ;</w:t>
      </w:r>
    </w:p>
    <w:p w:rsidR="00A73562" w:rsidRPr="009C1C55" w:rsidRDefault="00A73562" w:rsidP="00D43A47">
      <w:pPr>
        <w:pStyle w:val="a5"/>
        <w:numPr>
          <w:ilvl w:val="0"/>
          <w:numId w:val="11"/>
        </w:numPr>
        <w:kinsoku w:val="0"/>
        <w:overflowPunct w:val="0"/>
        <w:ind w:left="0" w:firstLine="284"/>
        <w:rPr>
          <w:spacing w:val="-2"/>
          <w:sz w:val="23"/>
          <w:szCs w:val="23"/>
          <w:lang w:val="kk-KZ"/>
        </w:rPr>
      </w:pPr>
      <w:r w:rsidRPr="009C1C55">
        <w:rPr>
          <w:b/>
          <w:bCs/>
          <w:sz w:val="23"/>
          <w:szCs w:val="23"/>
          <w:lang w:val="kk-KZ"/>
        </w:rPr>
        <w:t>Қордың жалғыз акционері – «</w:t>
      </w:r>
      <w:r w:rsidRPr="009C1C55">
        <w:rPr>
          <w:sz w:val="23"/>
          <w:szCs w:val="23"/>
          <w:lang w:val="kk-KZ"/>
        </w:rPr>
        <w:t xml:space="preserve">Бәйтерек» ұлттық басқарушы холдингі» акционерлік </w:t>
      </w:r>
      <w:r w:rsidRPr="009C1C55">
        <w:rPr>
          <w:spacing w:val="-2"/>
          <w:sz w:val="23"/>
          <w:szCs w:val="23"/>
          <w:lang w:val="kk-KZ"/>
        </w:rPr>
        <w:t>қоғамы»;</w:t>
      </w:r>
    </w:p>
    <w:p w:rsidR="00A73562" w:rsidRPr="009C1C55" w:rsidRDefault="00A73562" w:rsidP="00D43A47">
      <w:pPr>
        <w:pStyle w:val="a5"/>
        <w:numPr>
          <w:ilvl w:val="0"/>
          <w:numId w:val="11"/>
        </w:numPr>
        <w:kinsoku w:val="0"/>
        <w:overflowPunct w:val="0"/>
        <w:ind w:left="0" w:firstLine="284"/>
        <w:rPr>
          <w:sz w:val="23"/>
          <w:szCs w:val="23"/>
          <w:lang w:val="kk-KZ"/>
        </w:rPr>
      </w:pPr>
      <w:r w:rsidRPr="009C1C55">
        <w:rPr>
          <w:b/>
          <w:bCs/>
          <w:sz w:val="23"/>
          <w:szCs w:val="23"/>
          <w:lang w:val="kk-KZ"/>
        </w:rPr>
        <w:t>Кредиттік келісім – «</w:t>
      </w:r>
      <w:r w:rsidRPr="009C1C55">
        <w:rPr>
          <w:sz w:val="23"/>
          <w:szCs w:val="23"/>
          <w:lang w:val="kk-KZ"/>
        </w:rPr>
        <w:t xml:space="preserve">Микро, шағын және орта кәсіпкерлік субъектілерін екінші деңгейдегі банктер және </w:t>
      </w:r>
      <w:proofErr w:type="spellStart"/>
      <w:r w:rsidRPr="009C1C55">
        <w:rPr>
          <w:sz w:val="23"/>
          <w:szCs w:val="23"/>
          <w:lang w:val="kk-KZ"/>
        </w:rPr>
        <w:t>микроқаржы</w:t>
      </w:r>
      <w:proofErr w:type="spellEnd"/>
      <w:r w:rsidRPr="009C1C55">
        <w:rPr>
          <w:sz w:val="23"/>
          <w:szCs w:val="23"/>
          <w:lang w:val="kk-KZ"/>
        </w:rPr>
        <w:t xml:space="preserve"> ұйымдары арқылы Азия Даму Банкінің қарызы есебінен қаржыландыру» Өніміне қатысу туралы кредиттік келісім;</w:t>
      </w:r>
    </w:p>
    <w:p w:rsidR="00A73562" w:rsidRPr="009C1C55" w:rsidRDefault="00A73562" w:rsidP="00D43A47">
      <w:pPr>
        <w:pStyle w:val="a5"/>
        <w:numPr>
          <w:ilvl w:val="0"/>
          <w:numId w:val="11"/>
        </w:numPr>
        <w:kinsoku w:val="0"/>
        <w:overflowPunct w:val="0"/>
        <w:ind w:left="0" w:firstLine="284"/>
        <w:rPr>
          <w:sz w:val="23"/>
          <w:szCs w:val="23"/>
          <w:lang w:val="kk-KZ"/>
        </w:rPr>
      </w:pPr>
      <w:r w:rsidRPr="009C1C55">
        <w:rPr>
          <w:b/>
          <w:bCs/>
          <w:sz w:val="23"/>
          <w:szCs w:val="23"/>
          <w:lang w:val="kk-KZ"/>
        </w:rPr>
        <w:t xml:space="preserve">Бағдарлама </w:t>
      </w:r>
      <w:r w:rsidRPr="009C1C55">
        <w:rPr>
          <w:sz w:val="23"/>
          <w:szCs w:val="23"/>
          <w:lang w:val="kk-KZ"/>
        </w:rPr>
        <w:t>-</w:t>
      </w:r>
      <w:r w:rsidRPr="009C1C55">
        <w:rPr>
          <w:spacing w:val="40"/>
          <w:sz w:val="23"/>
          <w:szCs w:val="23"/>
          <w:lang w:val="kk-KZ"/>
        </w:rPr>
        <w:t xml:space="preserve"> </w:t>
      </w:r>
      <w:r w:rsidRPr="009C1C55">
        <w:rPr>
          <w:b/>
          <w:bCs/>
          <w:sz w:val="23"/>
          <w:szCs w:val="23"/>
          <w:lang w:val="kk-KZ"/>
        </w:rPr>
        <w:t>«</w:t>
      </w:r>
      <w:r w:rsidRPr="009C1C55">
        <w:rPr>
          <w:sz w:val="23"/>
          <w:szCs w:val="23"/>
          <w:lang w:val="kk-KZ"/>
        </w:rPr>
        <w:t xml:space="preserve">Даму» кәсіпкерлікті дамыту қоры» АҚ іске асыратын микро, шағын және орта кәсіпкерлік субъектілерін екінші деңгейдегі банктер және </w:t>
      </w:r>
      <w:proofErr w:type="spellStart"/>
      <w:r w:rsidRPr="009C1C55">
        <w:rPr>
          <w:sz w:val="23"/>
          <w:szCs w:val="23"/>
          <w:lang w:val="kk-KZ"/>
        </w:rPr>
        <w:t>микроқаржы</w:t>
      </w:r>
      <w:proofErr w:type="spellEnd"/>
      <w:r w:rsidRPr="009C1C55">
        <w:rPr>
          <w:sz w:val="23"/>
          <w:szCs w:val="23"/>
          <w:lang w:val="kk-KZ"/>
        </w:rPr>
        <w:t xml:space="preserve"> ұйымдары арқылы Азия Даму Банкінің қарызы есебінен қаржыландыру бағдарламасы;</w:t>
      </w:r>
    </w:p>
    <w:p w:rsidR="00A73562" w:rsidRPr="009C1C55" w:rsidRDefault="00A73562" w:rsidP="00D43A47">
      <w:pPr>
        <w:pStyle w:val="a5"/>
        <w:numPr>
          <w:ilvl w:val="0"/>
          <w:numId w:val="11"/>
        </w:numPr>
        <w:kinsoku w:val="0"/>
        <w:overflowPunct w:val="0"/>
        <w:ind w:left="0" w:firstLine="284"/>
        <w:rPr>
          <w:spacing w:val="-2"/>
          <w:sz w:val="23"/>
          <w:szCs w:val="23"/>
          <w:lang w:val="kk-KZ"/>
        </w:rPr>
      </w:pPr>
      <w:proofErr w:type="spellStart"/>
      <w:r w:rsidRPr="009C1C55">
        <w:rPr>
          <w:b/>
          <w:bCs/>
          <w:sz w:val="23"/>
          <w:szCs w:val="23"/>
          <w:lang w:val="kk-KZ"/>
        </w:rPr>
        <w:t>Аффилиирленген</w:t>
      </w:r>
      <w:proofErr w:type="spellEnd"/>
      <w:r w:rsidRPr="009C1C55">
        <w:rPr>
          <w:b/>
          <w:bCs/>
          <w:spacing w:val="-3"/>
          <w:sz w:val="23"/>
          <w:szCs w:val="23"/>
          <w:lang w:val="kk-KZ"/>
        </w:rPr>
        <w:t xml:space="preserve"> </w:t>
      </w:r>
      <w:r w:rsidRPr="009C1C55">
        <w:rPr>
          <w:b/>
          <w:bCs/>
          <w:spacing w:val="-2"/>
          <w:sz w:val="23"/>
          <w:szCs w:val="23"/>
          <w:lang w:val="kk-KZ"/>
        </w:rPr>
        <w:t>тұлғалар</w:t>
      </w:r>
      <w:r w:rsidRPr="009C1C55">
        <w:rPr>
          <w:spacing w:val="-2"/>
          <w:sz w:val="23"/>
          <w:szCs w:val="23"/>
          <w:lang w:val="kk-KZ"/>
        </w:rPr>
        <w:t>:</w:t>
      </w:r>
    </w:p>
    <w:p w:rsidR="00A73562" w:rsidRPr="009C1C55" w:rsidRDefault="00A73562" w:rsidP="00D43A47">
      <w:pPr>
        <w:pStyle w:val="a5"/>
        <w:numPr>
          <w:ilvl w:val="1"/>
          <w:numId w:val="11"/>
        </w:numPr>
        <w:kinsoku w:val="0"/>
        <w:overflowPunct w:val="0"/>
        <w:ind w:left="0" w:firstLine="284"/>
        <w:rPr>
          <w:spacing w:val="-2"/>
          <w:sz w:val="23"/>
          <w:szCs w:val="23"/>
          <w:lang w:val="kk-KZ"/>
        </w:rPr>
      </w:pPr>
      <w:r w:rsidRPr="009C1C55">
        <w:rPr>
          <w:sz w:val="23"/>
          <w:szCs w:val="23"/>
          <w:lang w:val="kk-KZ"/>
        </w:rPr>
        <w:t>Қарыз</w:t>
      </w:r>
      <w:r w:rsidRPr="009C1C55">
        <w:rPr>
          <w:spacing w:val="-4"/>
          <w:sz w:val="23"/>
          <w:szCs w:val="23"/>
          <w:lang w:val="kk-KZ"/>
        </w:rPr>
        <w:t xml:space="preserve"> </w:t>
      </w:r>
      <w:r w:rsidRPr="009C1C55">
        <w:rPr>
          <w:sz w:val="23"/>
          <w:szCs w:val="23"/>
          <w:lang w:val="kk-KZ"/>
        </w:rPr>
        <w:t>алушының</w:t>
      </w:r>
      <w:r w:rsidRPr="009C1C55">
        <w:rPr>
          <w:spacing w:val="-2"/>
          <w:sz w:val="23"/>
          <w:szCs w:val="23"/>
          <w:lang w:val="kk-KZ"/>
        </w:rPr>
        <w:t xml:space="preserve"> </w:t>
      </w:r>
      <w:r w:rsidRPr="009C1C55">
        <w:rPr>
          <w:sz w:val="23"/>
          <w:szCs w:val="23"/>
          <w:lang w:val="kk-KZ"/>
        </w:rPr>
        <w:t xml:space="preserve">ірі </w:t>
      </w:r>
      <w:r w:rsidRPr="009C1C55">
        <w:rPr>
          <w:spacing w:val="-2"/>
          <w:sz w:val="23"/>
          <w:szCs w:val="23"/>
          <w:lang w:val="kk-KZ"/>
        </w:rPr>
        <w:t>қатысушысы;</w:t>
      </w:r>
    </w:p>
    <w:p w:rsidR="00A73562" w:rsidRPr="009C1C55" w:rsidRDefault="00A73562" w:rsidP="00D43A47">
      <w:pPr>
        <w:pStyle w:val="a5"/>
        <w:numPr>
          <w:ilvl w:val="1"/>
          <w:numId w:val="11"/>
        </w:numPr>
        <w:kinsoku w:val="0"/>
        <w:overflowPunct w:val="0"/>
        <w:ind w:left="0" w:firstLine="284"/>
        <w:rPr>
          <w:sz w:val="23"/>
          <w:szCs w:val="23"/>
          <w:lang w:val="kk-KZ"/>
        </w:rPr>
      </w:pPr>
      <w:r w:rsidRPr="009C1C55">
        <w:rPr>
          <w:sz w:val="23"/>
          <w:szCs w:val="23"/>
          <w:lang w:val="kk-KZ"/>
        </w:rPr>
        <w:t>Қарыз алушының ірі қатысушысы не лауазымды тұлғасы болып табылатын тұлға бақылайтын заңды тұлға;</w:t>
      </w:r>
    </w:p>
    <w:p w:rsidR="00A73562" w:rsidRPr="009C1C55" w:rsidRDefault="00A73562" w:rsidP="00D43A47">
      <w:pPr>
        <w:pStyle w:val="a5"/>
        <w:numPr>
          <w:ilvl w:val="1"/>
          <w:numId w:val="11"/>
        </w:numPr>
        <w:kinsoku w:val="0"/>
        <w:overflowPunct w:val="0"/>
        <w:ind w:left="0" w:firstLine="284"/>
        <w:rPr>
          <w:sz w:val="23"/>
          <w:szCs w:val="23"/>
          <w:lang w:val="kk-KZ"/>
        </w:rPr>
      </w:pPr>
      <w:r w:rsidRPr="009C1C55">
        <w:rPr>
          <w:sz w:val="23"/>
          <w:szCs w:val="23"/>
          <w:lang w:val="kk-KZ"/>
        </w:rPr>
        <w:t>Қарыз алушының ірі қатысушысы не лауазымды тұлғасы болып табылатын тұлға ірі қатысушы болып табылатын не мүліктегі тиісті үлеске құқығы бар заңды тұлға;</w:t>
      </w:r>
    </w:p>
    <w:p w:rsidR="00A73562" w:rsidRPr="009C1C55" w:rsidRDefault="00A73562" w:rsidP="00D43A47">
      <w:pPr>
        <w:pStyle w:val="a5"/>
        <w:numPr>
          <w:ilvl w:val="1"/>
          <w:numId w:val="11"/>
        </w:numPr>
        <w:kinsoku w:val="0"/>
        <w:overflowPunct w:val="0"/>
        <w:ind w:left="0" w:firstLine="284"/>
        <w:rPr>
          <w:sz w:val="23"/>
          <w:szCs w:val="23"/>
          <w:lang w:val="kk-KZ"/>
        </w:rPr>
      </w:pPr>
      <w:r w:rsidRPr="009C1C55">
        <w:rPr>
          <w:sz w:val="23"/>
          <w:szCs w:val="23"/>
          <w:lang w:val="kk-KZ"/>
        </w:rPr>
        <w:t>Қарыз алушы ірі қатысушы болып табылатын немесе мүліктегі тиісті үлеске құқығы бар заңды тұлға;</w:t>
      </w:r>
    </w:p>
    <w:p w:rsidR="00A73562" w:rsidRPr="009C1C55" w:rsidRDefault="00A73562" w:rsidP="00D43A47">
      <w:pPr>
        <w:pStyle w:val="a5"/>
        <w:numPr>
          <w:ilvl w:val="1"/>
          <w:numId w:val="11"/>
        </w:numPr>
        <w:kinsoku w:val="0"/>
        <w:overflowPunct w:val="0"/>
        <w:ind w:left="0" w:firstLine="284"/>
        <w:rPr>
          <w:spacing w:val="-2"/>
          <w:sz w:val="23"/>
          <w:szCs w:val="23"/>
          <w:lang w:val="kk-KZ"/>
        </w:rPr>
      </w:pPr>
      <w:r w:rsidRPr="009C1C55">
        <w:rPr>
          <w:sz w:val="23"/>
          <w:szCs w:val="23"/>
          <w:lang w:val="kk-KZ"/>
        </w:rPr>
        <w:t>Қарыз</w:t>
      </w:r>
      <w:r w:rsidRPr="009C1C55">
        <w:rPr>
          <w:spacing w:val="-5"/>
          <w:sz w:val="23"/>
          <w:szCs w:val="23"/>
          <w:lang w:val="kk-KZ"/>
        </w:rPr>
        <w:t xml:space="preserve"> </w:t>
      </w:r>
      <w:r w:rsidRPr="009C1C55">
        <w:rPr>
          <w:sz w:val="23"/>
          <w:szCs w:val="23"/>
          <w:lang w:val="kk-KZ"/>
        </w:rPr>
        <w:t>алушымен</w:t>
      </w:r>
      <w:r w:rsidRPr="009C1C55">
        <w:rPr>
          <w:spacing w:val="-3"/>
          <w:sz w:val="23"/>
          <w:szCs w:val="23"/>
          <w:lang w:val="kk-KZ"/>
        </w:rPr>
        <w:t xml:space="preserve"> </w:t>
      </w:r>
      <w:r w:rsidRPr="009C1C55">
        <w:rPr>
          <w:sz w:val="23"/>
          <w:szCs w:val="23"/>
          <w:lang w:val="kk-KZ"/>
        </w:rPr>
        <w:t>бірлесіп</w:t>
      </w:r>
      <w:r w:rsidRPr="009C1C55">
        <w:rPr>
          <w:spacing w:val="-4"/>
          <w:sz w:val="23"/>
          <w:szCs w:val="23"/>
          <w:lang w:val="kk-KZ"/>
        </w:rPr>
        <w:t xml:space="preserve"> </w:t>
      </w:r>
      <w:r w:rsidRPr="009C1C55">
        <w:rPr>
          <w:sz w:val="23"/>
          <w:szCs w:val="23"/>
          <w:lang w:val="kk-KZ"/>
        </w:rPr>
        <w:t>үшінші</w:t>
      </w:r>
      <w:r w:rsidRPr="009C1C55">
        <w:rPr>
          <w:spacing w:val="-6"/>
          <w:sz w:val="23"/>
          <w:szCs w:val="23"/>
          <w:lang w:val="kk-KZ"/>
        </w:rPr>
        <w:t xml:space="preserve"> </w:t>
      </w:r>
      <w:r w:rsidRPr="009C1C55">
        <w:rPr>
          <w:sz w:val="23"/>
          <w:szCs w:val="23"/>
          <w:lang w:val="kk-KZ"/>
        </w:rPr>
        <w:t>тұлғаның</w:t>
      </w:r>
      <w:r w:rsidRPr="009C1C55">
        <w:rPr>
          <w:spacing w:val="-3"/>
          <w:sz w:val="23"/>
          <w:szCs w:val="23"/>
          <w:lang w:val="kk-KZ"/>
        </w:rPr>
        <w:t xml:space="preserve"> </w:t>
      </w:r>
      <w:r w:rsidRPr="009C1C55">
        <w:rPr>
          <w:sz w:val="23"/>
          <w:szCs w:val="23"/>
          <w:lang w:val="kk-KZ"/>
        </w:rPr>
        <w:t>бақылауында</w:t>
      </w:r>
      <w:r w:rsidRPr="009C1C55">
        <w:rPr>
          <w:spacing w:val="-2"/>
          <w:sz w:val="23"/>
          <w:szCs w:val="23"/>
          <w:lang w:val="kk-KZ"/>
        </w:rPr>
        <w:t xml:space="preserve"> </w:t>
      </w:r>
      <w:r w:rsidRPr="009C1C55">
        <w:rPr>
          <w:sz w:val="23"/>
          <w:szCs w:val="23"/>
          <w:lang w:val="kk-KZ"/>
        </w:rPr>
        <w:t>болатын</w:t>
      </w:r>
      <w:r w:rsidRPr="009C1C55">
        <w:rPr>
          <w:spacing w:val="-3"/>
          <w:sz w:val="23"/>
          <w:szCs w:val="23"/>
          <w:lang w:val="kk-KZ"/>
        </w:rPr>
        <w:t xml:space="preserve"> </w:t>
      </w:r>
      <w:r w:rsidRPr="009C1C55">
        <w:rPr>
          <w:sz w:val="23"/>
          <w:szCs w:val="23"/>
          <w:lang w:val="kk-KZ"/>
        </w:rPr>
        <w:t>заңды</w:t>
      </w:r>
      <w:r w:rsidRPr="009C1C55">
        <w:rPr>
          <w:spacing w:val="-6"/>
          <w:sz w:val="23"/>
          <w:szCs w:val="23"/>
          <w:lang w:val="kk-KZ"/>
        </w:rPr>
        <w:t xml:space="preserve"> </w:t>
      </w:r>
      <w:r w:rsidRPr="009C1C55">
        <w:rPr>
          <w:spacing w:val="-2"/>
          <w:sz w:val="23"/>
          <w:szCs w:val="23"/>
          <w:lang w:val="kk-KZ"/>
        </w:rPr>
        <w:t>тұлға;</w:t>
      </w:r>
    </w:p>
    <w:p w:rsidR="00A73562" w:rsidRPr="009C1C55" w:rsidRDefault="00A73562" w:rsidP="00D43A47">
      <w:pPr>
        <w:pStyle w:val="a5"/>
        <w:numPr>
          <w:ilvl w:val="1"/>
          <w:numId w:val="11"/>
        </w:numPr>
        <w:kinsoku w:val="0"/>
        <w:overflowPunct w:val="0"/>
        <w:ind w:left="0" w:firstLine="284"/>
        <w:rPr>
          <w:sz w:val="23"/>
          <w:szCs w:val="23"/>
          <w:lang w:val="kk-KZ"/>
        </w:rPr>
      </w:pPr>
      <w:r w:rsidRPr="009C1C55">
        <w:rPr>
          <w:sz w:val="23"/>
          <w:szCs w:val="23"/>
          <w:lang w:val="kk-KZ"/>
        </w:rPr>
        <w:t>Қарыз алушы қабылдайтын шешімдерді айқындауға құқылы шартқа Қарыз алушымен байланысты тұлға;</w:t>
      </w:r>
    </w:p>
    <w:p w:rsidR="00A73562" w:rsidRPr="009C1C55" w:rsidRDefault="00A73562" w:rsidP="00D43A47">
      <w:pPr>
        <w:pStyle w:val="a5"/>
        <w:numPr>
          <w:ilvl w:val="1"/>
          <w:numId w:val="11"/>
        </w:numPr>
        <w:kinsoku w:val="0"/>
        <w:overflowPunct w:val="0"/>
        <w:ind w:left="0" w:firstLine="284"/>
        <w:rPr>
          <w:sz w:val="23"/>
          <w:szCs w:val="23"/>
          <w:lang w:val="kk-KZ"/>
        </w:rPr>
      </w:pPr>
      <w:r w:rsidRPr="009C1C55">
        <w:rPr>
          <w:sz w:val="23"/>
          <w:szCs w:val="23"/>
          <w:lang w:val="kk-KZ"/>
        </w:rPr>
        <w:t xml:space="preserve">осы ұйғарымның 1), 3) - 6) тармақшаларында көрсетілген заңды тұлғалардың қатысу үлестерінің он және одан көп процентін дербес немесе өзінің </w:t>
      </w:r>
      <w:proofErr w:type="spellStart"/>
      <w:r w:rsidRPr="009C1C55">
        <w:rPr>
          <w:sz w:val="23"/>
          <w:szCs w:val="23"/>
          <w:lang w:val="kk-KZ"/>
        </w:rPr>
        <w:t>аффилиирленген</w:t>
      </w:r>
      <w:proofErr w:type="spellEnd"/>
      <w:r w:rsidRPr="009C1C55">
        <w:rPr>
          <w:sz w:val="23"/>
          <w:szCs w:val="23"/>
          <w:lang w:val="kk-KZ"/>
        </w:rPr>
        <w:t xml:space="preserve"> тұлғаларымен бірлесіп иеленетін, пайдаланатын, оларға билік ететін заңды тұлға;</w:t>
      </w:r>
    </w:p>
    <w:p w:rsidR="00A73562" w:rsidRPr="009C1C55" w:rsidRDefault="00A73562" w:rsidP="00D43A47">
      <w:pPr>
        <w:pStyle w:val="a5"/>
        <w:numPr>
          <w:ilvl w:val="1"/>
          <w:numId w:val="11"/>
        </w:numPr>
        <w:kinsoku w:val="0"/>
        <w:overflowPunct w:val="0"/>
        <w:ind w:left="0" w:firstLine="284"/>
        <w:rPr>
          <w:spacing w:val="-2"/>
          <w:sz w:val="23"/>
          <w:szCs w:val="23"/>
          <w:lang w:val="kk-KZ"/>
        </w:rPr>
      </w:pPr>
      <w:r w:rsidRPr="009C1C55">
        <w:rPr>
          <w:sz w:val="23"/>
          <w:szCs w:val="23"/>
          <w:lang w:val="kk-KZ"/>
        </w:rPr>
        <w:t>Қазақстан</w:t>
      </w:r>
      <w:r w:rsidRPr="009C1C55">
        <w:rPr>
          <w:spacing w:val="-7"/>
          <w:sz w:val="23"/>
          <w:szCs w:val="23"/>
          <w:lang w:val="kk-KZ"/>
        </w:rPr>
        <w:t xml:space="preserve"> </w:t>
      </w:r>
      <w:r w:rsidRPr="009C1C55">
        <w:rPr>
          <w:sz w:val="23"/>
          <w:szCs w:val="23"/>
          <w:lang w:val="kk-KZ"/>
        </w:rPr>
        <w:t>Республикасының</w:t>
      </w:r>
      <w:r w:rsidRPr="009C1C55">
        <w:rPr>
          <w:spacing w:val="-5"/>
          <w:sz w:val="23"/>
          <w:szCs w:val="23"/>
          <w:lang w:val="kk-KZ"/>
        </w:rPr>
        <w:t xml:space="preserve"> </w:t>
      </w:r>
      <w:r w:rsidRPr="009C1C55">
        <w:rPr>
          <w:sz w:val="23"/>
          <w:szCs w:val="23"/>
          <w:lang w:val="kk-KZ"/>
        </w:rPr>
        <w:t>заңнамасында</w:t>
      </w:r>
      <w:r w:rsidRPr="009C1C55">
        <w:rPr>
          <w:spacing w:val="-7"/>
          <w:sz w:val="23"/>
          <w:szCs w:val="23"/>
          <w:lang w:val="kk-KZ"/>
        </w:rPr>
        <w:t xml:space="preserve"> </w:t>
      </w:r>
      <w:r w:rsidRPr="009C1C55">
        <w:rPr>
          <w:sz w:val="23"/>
          <w:szCs w:val="23"/>
          <w:lang w:val="kk-KZ"/>
        </w:rPr>
        <w:t>айқындалған</w:t>
      </w:r>
      <w:r w:rsidRPr="009C1C55">
        <w:rPr>
          <w:spacing w:val="-5"/>
          <w:sz w:val="23"/>
          <w:szCs w:val="23"/>
          <w:lang w:val="kk-KZ"/>
        </w:rPr>
        <w:t xml:space="preserve"> </w:t>
      </w:r>
      <w:r w:rsidRPr="009C1C55">
        <w:rPr>
          <w:sz w:val="23"/>
          <w:szCs w:val="23"/>
          <w:lang w:val="kk-KZ"/>
        </w:rPr>
        <w:t>өзге</w:t>
      </w:r>
      <w:r w:rsidRPr="009C1C55">
        <w:rPr>
          <w:spacing w:val="-7"/>
          <w:sz w:val="23"/>
          <w:szCs w:val="23"/>
          <w:lang w:val="kk-KZ"/>
        </w:rPr>
        <w:t xml:space="preserve"> </w:t>
      </w:r>
      <w:r w:rsidRPr="009C1C55">
        <w:rPr>
          <w:sz w:val="23"/>
          <w:szCs w:val="23"/>
          <w:lang w:val="kk-KZ"/>
        </w:rPr>
        <w:t>де</w:t>
      </w:r>
      <w:r w:rsidRPr="009C1C55">
        <w:rPr>
          <w:spacing w:val="-7"/>
          <w:sz w:val="23"/>
          <w:szCs w:val="23"/>
          <w:lang w:val="kk-KZ"/>
        </w:rPr>
        <w:t xml:space="preserve"> </w:t>
      </w:r>
      <w:r w:rsidRPr="009C1C55">
        <w:rPr>
          <w:spacing w:val="-2"/>
          <w:sz w:val="23"/>
          <w:szCs w:val="23"/>
          <w:lang w:val="kk-KZ"/>
        </w:rPr>
        <w:t>тұлғалар.</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sz w:val="23"/>
          <w:szCs w:val="23"/>
          <w:lang w:val="kk-KZ"/>
        </w:rPr>
        <w:t>Шартқа қол қоя отырып, Қарыз алушы МҚҰ-ға микрокредит беру құпиясын құрайтын мәліметтерді,</w:t>
      </w:r>
      <w:r w:rsidRPr="009C1C55">
        <w:rPr>
          <w:spacing w:val="-1"/>
          <w:sz w:val="23"/>
          <w:szCs w:val="23"/>
          <w:lang w:val="kk-KZ"/>
        </w:rPr>
        <w:t xml:space="preserve"> </w:t>
      </w:r>
      <w:r w:rsidRPr="009C1C55">
        <w:rPr>
          <w:sz w:val="23"/>
          <w:szCs w:val="23"/>
          <w:lang w:val="kk-KZ"/>
        </w:rPr>
        <w:t>сондай-ақ</w:t>
      </w:r>
      <w:r w:rsidRPr="009C1C55">
        <w:rPr>
          <w:spacing w:val="-2"/>
          <w:sz w:val="23"/>
          <w:szCs w:val="23"/>
          <w:lang w:val="kk-KZ"/>
        </w:rPr>
        <w:t xml:space="preserve"> </w:t>
      </w:r>
      <w:r w:rsidRPr="009C1C55">
        <w:rPr>
          <w:sz w:val="23"/>
          <w:szCs w:val="23"/>
          <w:lang w:val="kk-KZ"/>
        </w:rPr>
        <w:t>Бағдарламаға қатысу</w:t>
      </w:r>
      <w:r w:rsidRPr="009C1C55">
        <w:rPr>
          <w:spacing w:val="-1"/>
          <w:sz w:val="23"/>
          <w:szCs w:val="23"/>
          <w:lang w:val="kk-KZ"/>
        </w:rPr>
        <w:t xml:space="preserve"> </w:t>
      </w:r>
      <w:r w:rsidRPr="009C1C55">
        <w:rPr>
          <w:sz w:val="23"/>
          <w:szCs w:val="23"/>
          <w:lang w:val="kk-KZ"/>
        </w:rPr>
        <w:t>үшін дербес</w:t>
      </w:r>
      <w:r w:rsidRPr="009C1C55">
        <w:rPr>
          <w:spacing w:val="-2"/>
          <w:sz w:val="23"/>
          <w:szCs w:val="23"/>
          <w:lang w:val="kk-KZ"/>
        </w:rPr>
        <w:t xml:space="preserve"> </w:t>
      </w:r>
      <w:r w:rsidRPr="009C1C55">
        <w:rPr>
          <w:sz w:val="23"/>
          <w:szCs w:val="23"/>
          <w:lang w:val="kk-KZ"/>
        </w:rPr>
        <w:t>деректерді</w:t>
      </w:r>
      <w:r w:rsidRPr="009C1C55">
        <w:rPr>
          <w:spacing w:val="-2"/>
          <w:sz w:val="23"/>
          <w:szCs w:val="23"/>
          <w:lang w:val="kk-KZ"/>
        </w:rPr>
        <w:t xml:space="preserve"> </w:t>
      </w:r>
      <w:r w:rsidRPr="009C1C55">
        <w:rPr>
          <w:sz w:val="23"/>
          <w:szCs w:val="23"/>
          <w:lang w:val="kk-KZ"/>
        </w:rPr>
        <w:t>ұсынуға</w:t>
      </w:r>
      <w:r w:rsidRPr="009C1C55">
        <w:rPr>
          <w:spacing w:val="-2"/>
          <w:sz w:val="23"/>
          <w:szCs w:val="23"/>
          <w:lang w:val="kk-KZ"/>
        </w:rPr>
        <w:t xml:space="preserve"> </w:t>
      </w:r>
      <w:r w:rsidRPr="009C1C55">
        <w:rPr>
          <w:sz w:val="23"/>
          <w:szCs w:val="23"/>
          <w:lang w:val="kk-KZ"/>
        </w:rPr>
        <w:t xml:space="preserve">келісім </w:t>
      </w:r>
      <w:r w:rsidRPr="009C1C55">
        <w:rPr>
          <w:spacing w:val="-2"/>
          <w:sz w:val="23"/>
          <w:szCs w:val="23"/>
          <w:lang w:val="kk-KZ"/>
        </w:rPr>
        <w:t>береді.</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b/>
          <w:bCs/>
          <w:sz w:val="23"/>
          <w:szCs w:val="23"/>
          <w:lang w:val="kk-KZ"/>
        </w:rPr>
        <w:t>Қарыз</w:t>
      </w:r>
      <w:r w:rsidRPr="009C1C55">
        <w:rPr>
          <w:b/>
          <w:bCs/>
          <w:spacing w:val="-4"/>
          <w:sz w:val="23"/>
          <w:szCs w:val="23"/>
          <w:lang w:val="kk-KZ"/>
        </w:rPr>
        <w:t xml:space="preserve"> </w:t>
      </w:r>
      <w:r w:rsidRPr="009C1C55">
        <w:rPr>
          <w:b/>
          <w:bCs/>
          <w:sz w:val="23"/>
          <w:szCs w:val="23"/>
          <w:lang w:val="kk-KZ"/>
        </w:rPr>
        <w:t>алушының</w:t>
      </w:r>
      <w:r w:rsidRPr="009C1C55">
        <w:rPr>
          <w:b/>
          <w:bCs/>
          <w:spacing w:val="-1"/>
          <w:sz w:val="23"/>
          <w:szCs w:val="23"/>
          <w:lang w:val="kk-KZ"/>
        </w:rPr>
        <w:t xml:space="preserve"> </w:t>
      </w:r>
      <w:r w:rsidRPr="009C1C55">
        <w:rPr>
          <w:b/>
          <w:bCs/>
          <w:spacing w:val="-2"/>
          <w:sz w:val="23"/>
          <w:szCs w:val="23"/>
          <w:lang w:val="kk-KZ"/>
        </w:rPr>
        <w:t>міндеттері:</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Қордың өкілдерін, оның ішінде АДБ/ҚРҰБ/сенім білдірілген агенттің өкілдерімен бірлесіп, Жобаларды іске асыру орындарына жіберуді қамтамасыз етуге, сондай-ақ олардың талап етуі бойынша микрокредитті игеру және оны мақсатты пайдалану туралы кез келген құжаттар мен ақпаратты ұсынуға міндетті. Бұл ретте Қарыз алушылардың Жобаларын іске асыру мониторингі жарты жылда кемінде 1 (бір) рет жүргізілуі мүмкін;</w:t>
      </w:r>
    </w:p>
    <w:p w:rsidR="00A73562" w:rsidRPr="009C1C55" w:rsidRDefault="00A73562" w:rsidP="00524219">
      <w:pPr>
        <w:pStyle w:val="a5"/>
        <w:kinsoku w:val="0"/>
        <w:overflowPunct w:val="0"/>
        <w:ind w:left="284" w:firstLine="0"/>
        <w:rPr>
          <w:b/>
          <w:sz w:val="23"/>
          <w:szCs w:val="23"/>
          <w:lang w:val="kk-KZ"/>
        </w:rPr>
      </w:pPr>
      <w:r w:rsidRPr="009C1C55">
        <w:rPr>
          <w:b/>
          <w:bCs/>
          <w:sz w:val="23"/>
          <w:szCs w:val="23"/>
          <w:lang w:val="kk-KZ"/>
        </w:rPr>
        <w:t xml:space="preserve">- </w:t>
      </w:r>
      <w:r w:rsidRPr="009C1C55">
        <w:rPr>
          <w:b/>
          <w:sz w:val="23"/>
          <w:szCs w:val="23"/>
          <w:lang w:val="kk-KZ"/>
        </w:rPr>
        <w:t>Шарт бойынша берілген микрокредит қаражаты есебінен сатып алынатын/салынған негізгі құралды өзіне р</w:t>
      </w:r>
      <w:r w:rsidR="00BE1F3E" w:rsidRPr="009C1C55">
        <w:rPr>
          <w:b/>
          <w:sz w:val="23"/>
          <w:szCs w:val="23"/>
          <w:lang w:val="kk-KZ"/>
        </w:rPr>
        <w:t>ә</w:t>
      </w:r>
      <w:r w:rsidRPr="009C1C55">
        <w:rPr>
          <w:b/>
          <w:sz w:val="23"/>
          <w:szCs w:val="23"/>
          <w:lang w:val="kk-KZ"/>
        </w:rPr>
        <w:t>сімдеу;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ұзақ</w:t>
      </w:r>
      <w:r w:rsidRPr="009C1C55">
        <w:rPr>
          <w:spacing w:val="-2"/>
          <w:sz w:val="23"/>
          <w:szCs w:val="23"/>
          <w:lang w:val="kk-KZ"/>
        </w:rPr>
        <w:t xml:space="preserve"> </w:t>
      </w:r>
      <w:r w:rsidRPr="009C1C55">
        <w:rPr>
          <w:sz w:val="23"/>
          <w:szCs w:val="23"/>
          <w:lang w:val="kk-KZ"/>
        </w:rPr>
        <w:t>мерзімді</w:t>
      </w:r>
      <w:r w:rsidRPr="009C1C55">
        <w:rPr>
          <w:spacing w:val="-2"/>
          <w:sz w:val="23"/>
          <w:szCs w:val="23"/>
          <w:lang w:val="kk-KZ"/>
        </w:rPr>
        <w:t xml:space="preserve"> </w:t>
      </w:r>
      <w:r w:rsidRPr="009C1C55">
        <w:rPr>
          <w:sz w:val="23"/>
          <w:szCs w:val="23"/>
          <w:lang w:val="kk-KZ"/>
        </w:rPr>
        <w:t>активті</w:t>
      </w:r>
      <w:r w:rsidRPr="009C1C55">
        <w:rPr>
          <w:spacing w:val="-2"/>
          <w:sz w:val="23"/>
          <w:szCs w:val="23"/>
          <w:lang w:val="kk-KZ"/>
        </w:rPr>
        <w:t xml:space="preserve"> </w:t>
      </w:r>
      <w:r w:rsidRPr="009C1C55">
        <w:rPr>
          <w:sz w:val="23"/>
          <w:szCs w:val="23"/>
          <w:lang w:val="kk-KZ"/>
        </w:rPr>
        <w:t>сатып алу-сату</w:t>
      </w:r>
      <w:r w:rsidRPr="009C1C55">
        <w:rPr>
          <w:spacing w:val="-1"/>
          <w:sz w:val="23"/>
          <w:szCs w:val="23"/>
          <w:lang w:val="kk-KZ"/>
        </w:rPr>
        <w:t xml:space="preserve"> </w:t>
      </w:r>
      <w:r w:rsidRPr="009C1C55">
        <w:rPr>
          <w:sz w:val="23"/>
          <w:szCs w:val="23"/>
          <w:lang w:val="kk-KZ"/>
        </w:rPr>
        <w:t>мәмілесі бұзылған немесе</w:t>
      </w:r>
      <w:r w:rsidRPr="009C1C55">
        <w:rPr>
          <w:spacing w:val="-2"/>
          <w:sz w:val="23"/>
          <w:szCs w:val="23"/>
          <w:lang w:val="kk-KZ"/>
        </w:rPr>
        <w:t xml:space="preserve"> </w:t>
      </w:r>
      <w:r w:rsidRPr="009C1C55">
        <w:rPr>
          <w:sz w:val="23"/>
          <w:szCs w:val="23"/>
          <w:lang w:val="kk-KZ"/>
        </w:rPr>
        <w:t>Шарт</w:t>
      </w:r>
      <w:r w:rsidRPr="009C1C55">
        <w:rPr>
          <w:spacing w:val="-1"/>
          <w:sz w:val="23"/>
          <w:szCs w:val="23"/>
          <w:lang w:val="kk-KZ"/>
        </w:rPr>
        <w:t xml:space="preserve"> </w:t>
      </w:r>
      <w:r w:rsidRPr="009C1C55">
        <w:rPr>
          <w:sz w:val="23"/>
          <w:szCs w:val="23"/>
          <w:lang w:val="kk-KZ"/>
        </w:rPr>
        <w:t>бойынша</w:t>
      </w:r>
      <w:r w:rsidRPr="009C1C55">
        <w:rPr>
          <w:spacing w:val="-2"/>
          <w:sz w:val="23"/>
          <w:szCs w:val="23"/>
          <w:lang w:val="kk-KZ"/>
        </w:rPr>
        <w:t xml:space="preserve"> </w:t>
      </w:r>
      <w:r w:rsidRPr="009C1C55">
        <w:rPr>
          <w:sz w:val="23"/>
          <w:szCs w:val="23"/>
          <w:lang w:val="kk-KZ"/>
        </w:rPr>
        <w:t>берілген микрокредит қаражаты есебінен сатып алынған ұзақ мерзімді активті иеліктен шығарған жағдайда, мұндай бұзу/иеліктен</w:t>
      </w:r>
      <w:r w:rsidRPr="009C1C55">
        <w:rPr>
          <w:spacing w:val="-2"/>
          <w:sz w:val="23"/>
          <w:szCs w:val="23"/>
          <w:lang w:val="kk-KZ"/>
        </w:rPr>
        <w:t xml:space="preserve"> </w:t>
      </w:r>
      <w:r w:rsidRPr="009C1C55">
        <w:rPr>
          <w:sz w:val="23"/>
          <w:szCs w:val="23"/>
          <w:lang w:val="kk-KZ"/>
        </w:rPr>
        <w:t>шығару</w:t>
      </w:r>
      <w:r w:rsidRPr="009C1C55">
        <w:rPr>
          <w:spacing w:val="-3"/>
          <w:sz w:val="23"/>
          <w:szCs w:val="23"/>
          <w:lang w:val="kk-KZ"/>
        </w:rPr>
        <w:t xml:space="preserve"> </w:t>
      </w:r>
      <w:r w:rsidRPr="009C1C55">
        <w:rPr>
          <w:sz w:val="23"/>
          <w:szCs w:val="23"/>
          <w:lang w:val="kk-KZ"/>
        </w:rPr>
        <w:t>фактісі</w:t>
      </w:r>
      <w:r w:rsidRPr="009C1C55">
        <w:rPr>
          <w:spacing w:val="-1"/>
          <w:sz w:val="23"/>
          <w:szCs w:val="23"/>
          <w:lang w:val="kk-KZ"/>
        </w:rPr>
        <w:t xml:space="preserve"> </w:t>
      </w:r>
      <w:r w:rsidRPr="009C1C55">
        <w:rPr>
          <w:sz w:val="23"/>
          <w:szCs w:val="23"/>
          <w:lang w:val="kk-KZ"/>
        </w:rPr>
        <w:t>болған</w:t>
      </w:r>
      <w:r w:rsidRPr="009C1C55">
        <w:rPr>
          <w:spacing w:val="-2"/>
          <w:sz w:val="23"/>
          <w:szCs w:val="23"/>
          <w:lang w:val="kk-KZ"/>
        </w:rPr>
        <w:t xml:space="preserve"> </w:t>
      </w:r>
      <w:r w:rsidRPr="009C1C55">
        <w:rPr>
          <w:sz w:val="23"/>
          <w:szCs w:val="23"/>
          <w:lang w:val="kk-KZ"/>
        </w:rPr>
        <w:t>күннен</w:t>
      </w:r>
      <w:r w:rsidRPr="009C1C55">
        <w:rPr>
          <w:spacing w:val="-2"/>
          <w:sz w:val="23"/>
          <w:szCs w:val="23"/>
          <w:lang w:val="kk-KZ"/>
        </w:rPr>
        <w:t xml:space="preserve"> </w:t>
      </w:r>
      <w:r w:rsidRPr="009C1C55">
        <w:rPr>
          <w:sz w:val="23"/>
          <w:szCs w:val="23"/>
          <w:lang w:val="kk-KZ"/>
        </w:rPr>
        <w:t>бастап</w:t>
      </w:r>
      <w:r w:rsidRPr="009C1C55">
        <w:rPr>
          <w:spacing w:val="-2"/>
          <w:sz w:val="23"/>
          <w:szCs w:val="23"/>
          <w:lang w:val="kk-KZ"/>
        </w:rPr>
        <w:t xml:space="preserve"> </w:t>
      </w:r>
      <w:r w:rsidRPr="009C1C55">
        <w:rPr>
          <w:sz w:val="23"/>
          <w:szCs w:val="23"/>
          <w:lang w:val="kk-KZ"/>
        </w:rPr>
        <w:t>3</w:t>
      </w:r>
      <w:r w:rsidRPr="009C1C55">
        <w:rPr>
          <w:spacing w:val="-3"/>
          <w:sz w:val="23"/>
          <w:szCs w:val="23"/>
          <w:lang w:val="kk-KZ"/>
        </w:rPr>
        <w:t xml:space="preserve"> </w:t>
      </w:r>
      <w:r w:rsidRPr="009C1C55">
        <w:rPr>
          <w:sz w:val="23"/>
          <w:szCs w:val="23"/>
          <w:lang w:val="kk-KZ"/>
        </w:rPr>
        <w:t>(үш)</w:t>
      </w:r>
      <w:r w:rsidRPr="009C1C55">
        <w:rPr>
          <w:spacing w:val="-3"/>
          <w:sz w:val="23"/>
          <w:szCs w:val="23"/>
          <w:lang w:val="kk-KZ"/>
        </w:rPr>
        <w:t xml:space="preserve"> </w:t>
      </w:r>
      <w:r w:rsidRPr="009C1C55">
        <w:rPr>
          <w:sz w:val="23"/>
          <w:szCs w:val="23"/>
          <w:lang w:val="kk-KZ"/>
        </w:rPr>
        <w:t>жұмыс</w:t>
      </w:r>
      <w:r w:rsidRPr="009C1C55">
        <w:rPr>
          <w:spacing w:val="-1"/>
          <w:sz w:val="23"/>
          <w:szCs w:val="23"/>
          <w:lang w:val="kk-KZ"/>
        </w:rPr>
        <w:t xml:space="preserve"> </w:t>
      </w:r>
      <w:r w:rsidRPr="009C1C55">
        <w:rPr>
          <w:sz w:val="23"/>
          <w:szCs w:val="23"/>
          <w:lang w:val="kk-KZ"/>
        </w:rPr>
        <w:t>күні</w:t>
      </w:r>
      <w:r w:rsidRPr="009C1C55">
        <w:rPr>
          <w:spacing w:val="-5"/>
          <w:sz w:val="23"/>
          <w:szCs w:val="23"/>
          <w:lang w:val="kk-KZ"/>
        </w:rPr>
        <w:t xml:space="preserve"> </w:t>
      </w:r>
      <w:r w:rsidRPr="009C1C55">
        <w:rPr>
          <w:sz w:val="23"/>
          <w:szCs w:val="23"/>
          <w:lang w:val="kk-KZ"/>
        </w:rPr>
        <w:t>ішінде МҚҰ-ға хабарлау;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тиісті ынтамен және тиімділікпен, сондай-ақ қолданылатын мақсатқа сай техникалық, қаржылық,</w:t>
      </w:r>
      <w:r w:rsidRPr="009C1C55">
        <w:rPr>
          <w:spacing w:val="-4"/>
          <w:sz w:val="23"/>
          <w:szCs w:val="23"/>
          <w:lang w:val="kk-KZ"/>
        </w:rPr>
        <w:t xml:space="preserve"> </w:t>
      </w:r>
      <w:r w:rsidRPr="009C1C55">
        <w:rPr>
          <w:sz w:val="23"/>
          <w:szCs w:val="23"/>
          <w:lang w:val="kk-KZ"/>
        </w:rPr>
        <w:t>іскерлік</w:t>
      </w:r>
      <w:r w:rsidRPr="009C1C55">
        <w:rPr>
          <w:spacing w:val="-6"/>
          <w:sz w:val="23"/>
          <w:szCs w:val="23"/>
          <w:lang w:val="kk-KZ"/>
        </w:rPr>
        <w:t xml:space="preserve"> </w:t>
      </w:r>
      <w:r w:rsidRPr="009C1C55">
        <w:rPr>
          <w:sz w:val="23"/>
          <w:szCs w:val="23"/>
          <w:lang w:val="kk-KZ"/>
        </w:rPr>
        <w:t>және</w:t>
      </w:r>
      <w:r w:rsidRPr="009C1C55">
        <w:rPr>
          <w:spacing w:val="-1"/>
          <w:sz w:val="23"/>
          <w:szCs w:val="23"/>
          <w:lang w:val="kk-KZ"/>
        </w:rPr>
        <w:t xml:space="preserve"> </w:t>
      </w:r>
      <w:r w:rsidRPr="009C1C55">
        <w:rPr>
          <w:sz w:val="23"/>
          <w:szCs w:val="23"/>
          <w:lang w:val="kk-KZ"/>
        </w:rPr>
        <w:t>дамыту стандарттарына</w:t>
      </w:r>
      <w:r w:rsidRPr="009C1C55">
        <w:rPr>
          <w:spacing w:val="-1"/>
          <w:sz w:val="23"/>
          <w:szCs w:val="23"/>
          <w:lang w:val="kk-KZ"/>
        </w:rPr>
        <w:t xml:space="preserve"> </w:t>
      </w:r>
      <w:r w:rsidRPr="009C1C55">
        <w:rPr>
          <w:sz w:val="23"/>
          <w:szCs w:val="23"/>
          <w:lang w:val="kk-KZ"/>
        </w:rPr>
        <w:t>сәйкес</w:t>
      </w:r>
      <w:r w:rsidRPr="009C1C55">
        <w:rPr>
          <w:spacing w:val="-6"/>
          <w:sz w:val="23"/>
          <w:szCs w:val="23"/>
          <w:lang w:val="kk-KZ"/>
        </w:rPr>
        <w:t xml:space="preserve"> </w:t>
      </w:r>
      <w:r w:rsidRPr="009C1C55">
        <w:rPr>
          <w:sz w:val="23"/>
          <w:szCs w:val="23"/>
          <w:lang w:val="kk-KZ"/>
        </w:rPr>
        <w:t>Жобаны</w:t>
      </w:r>
      <w:r w:rsidRPr="009C1C55">
        <w:rPr>
          <w:spacing w:val="-6"/>
          <w:sz w:val="23"/>
          <w:szCs w:val="23"/>
          <w:lang w:val="kk-KZ"/>
        </w:rPr>
        <w:t xml:space="preserve"> </w:t>
      </w:r>
      <w:r w:rsidRPr="009C1C55">
        <w:rPr>
          <w:sz w:val="23"/>
          <w:szCs w:val="23"/>
          <w:lang w:val="kk-KZ"/>
        </w:rPr>
        <w:t>жүзеге</w:t>
      </w:r>
      <w:r w:rsidRPr="009C1C55">
        <w:rPr>
          <w:spacing w:val="-6"/>
          <w:sz w:val="23"/>
          <w:szCs w:val="23"/>
          <w:lang w:val="kk-KZ"/>
        </w:rPr>
        <w:t xml:space="preserve"> </w:t>
      </w:r>
      <w:r w:rsidRPr="009C1C55">
        <w:rPr>
          <w:sz w:val="23"/>
          <w:szCs w:val="23"/>
          <w:lang w:val="kk-KZ"/>
        </w:rPr>
        <w:t>асыру</w:t>
      </w:r>
      <w:r w:rsidRPr="009C1C55">
        <w:rPr>
          <w:spacing w:val="-4"/>
          <w:sz w:val="23"/>
          <w:szCs w:val="23"/>
          <w:lang w:val="kk-KZ"/>
        </w:rPr>
        <w:t xml:space="preserve"> </w:t>
      </w:r>
      <w:r w:rsidRPr="009C1C55">
        <w:rPr>
          <w:sz w:val="23"/>
          <w:szCs w:val="23"/>
          <w:lang w:val="kk-KZ"/>
        </w:rPr>
        <w:t>және</w:t>
      </w:r>
      <w:r w:rsidRPr="009C1C55">
        <w:rPr>
          <w:spacing w:val="-6"/>
          <w:sz w:val="23"/>
          <w:szCs w:val="23"/>
          <w:lang w:val="kk-KZ"/>
        </w:rPr>
        <w:t xml:space="preserve"> </w:t>
      </w:r>
      <w:r w:rsidRPr="009C1C55">
        <w:rPr>
          <w:sz w:val="23"/>
          <w:szCs w:val="23"/>
          <w:lang w:val="kk-KZ"/>
        </w:rPr>
        <w:t>іске</w:t>
      </w:r>
      <w:r w:rsidRPr="009C1C55">
        <w:rPr>
          <w:spacing w:val="-1"/>
          <w:sz w:val="23"/>
          <w:szCs w:val="23"/>
          <w:lang w:val="kk-KZ"/>
        </w:rPr>
        <w:t xml:space="preserve"> </w:t>
      </w:r>
      <w:r w:rsidRPr="009C1C55">
        <w:rPr>
          <w:sz w:val="23"/>
          <w:szCs w:val="23"/>
          <w:lang w:val="kk-KZ"/>
        </w:rPr>
        <w:t>асыру, оның ішінде тиісті шоттар мен жазбаларды жүргізу;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 xml:space="preserve">тауарларды, жұмыстарды және консультациялық қызметтерді тек қана Жобаны іске асыру </w:t>
      </w:r>
      <w:r w:rsidRPr="009C1C55">
        <w:rPr>
          <w:sz w:val="23"/>
          <w:szCs w:val="23"/>
          <w:lang w:val="kk-KZ"/>
        </w:rPr>
        <w:lastRenderedPageBreak/>
        <w:t>мақсатында сатып алу;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Жобаны іске асыру барысында негізгі еңбек стандарттарын (Халықаралық Еңбек Ұйымының тиісті конвенцияларында жазылғандай) және Қазақстан Республикасының қолданыстағы заңнамасын, оның ішінде жұмыс орнындағы қауіпсіздік нормаларын сақтауды қамтамасыз ету;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микрокредит қаражаты есебінен қаржыландырылатын барлық тауарлар, жұмыстар мен консультациялық қызметтер Сатып алу жөніндегі нұсқаулықтың және Консультациялық қызметтерді тарту жөніндегі нұсқаулықтың тиісті ережелерінде қамтылған АДБ-ның сатып алу жөніндегі саясатына сәйкес сатып алуға жататындығы туралы шартты сақтау;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микрокредит есебінен қаржыландырылатын барлық тауарлар, жұмыстар және/немесе консультациялық қызметтер үнемдеу және тиімділік қағидатын ескере отырып және сыбайлас жемқорлықтың, алаяқтықтың, ымыраласудың немесе онымен Қарыз алушының мәжбүрлеудің қандай да бір тәжірибесін тартпай, әдеттегі коммерциялық практикаға сәйкес сатып алынғаны туралы шартты сақтау;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Қарыз алушының сатып алуына жататын барлық тауарлар мен жұмыстар (оның ішінде жеке</w:t>
      </w:r>
      <w:r w:rsidRPr="009C1C55">
        <w:rPr>
          <w:spacing w:val="-1"/>
          <w:sz w:val="23"/>
          <w:szCs w:val="23"/>
          <w:lang w:val="kk-KZ"/>
        </w:rPr>
        <w:t xml:space="preserve"> </w:t>
      </w:r>
      <w:r w:rsidRPr="009C1C55">
        <w:rPr>
          <w:sz w:val="23"/>
          <w:szCs w:val="23"/>
          <w:lang w:val="kk-KZ"/>
        </w:rPr>
        <w:t>сатып алынған немесе</w:t>
      </w:r>
      <w:r w:rsidRPr="009C1C55">
        <w:rPr>
          <w:spacing w:val="-1"/>
          <w:sz w:val="23"/>
          <w:szCs w:val="23"/>
          <w:lang w:val="kk-KZ"/>
        </w:rPr>
        <w:t xml:space="preserve"> </w:t>
      </w:r>
      <w:r w:rsidRPr="009C1C55">
        <w:rPr>
          <w:sz w:val="23"/>
          <w:szCs w:val="23"/>
          <w:lang w:val="kk-KZ"/>
        </w:rPr>
        <w:t>басқа сатып алынатын тауарлар мен жұмыстарға енгізілген болсын, барлық компьютерлік</w:t>
      </w:r>
      <w:r w:rsidRPr="009C1C55">
        <w:rPr>
          <w:spacing w:val="-2"/>
          <w:sz w:val="23"/>
          <w:szCs w:val="23"/>
          <w:lang w:val="kk-KZ"/>
        </w:rPr>
        <w:t xml:space="preserve"> </w:t>
      </w:r>
      <w:r w:rsidRPr="009C1C55">
        <w:rPr>
          <w:sz w:val="23"/>
          <w:szCs w:val="23"/>
          <w:lang w:val="kk-KZ"/>
        </w:rPr>
        <w:t>жабдықтар, бағдарламалық</w:t>
      </w:r>
      <w:r w:rsidRPr="009C1C55">
        <w:rPr>
          <w:spacing w:val="-2"/>
          <w:sz w:val="23"/>
          <w:szCs w:val="23"/>
          <w:lang w:val="kk-KZ"/>
        </w:rPr>
        <w:t xml:space="preserve"> </w:t>
      </w:r>
      <w:r w:rsidRPr="009C1C55">
        <w:rPr>
          <w:sz w:val="23"/>
          <w:szCs w:val="23"/>
          <w:lang w:val="kk-KZ"/>
        </w:rPr>
        <w:t>жасақтама</w:t>
      </w:r>
      <w:r w:rsidRPr="009C1C55">
        <w:rPr>
          <w:spacing w:val="-2"/>
          <w:sz w:val="23"/>
          <w:szCs w:val="23"/>
          <w:lang w:val="kk-KZ"/>
        </w:rPr>
        <w:t xml:space="preserve"> </w:t>
      </w:r>
      <w:r w:rsidRPr="009C1C55">
        <w:rPr>
          <w:sz w:val="23"/>
          <w:szCs w:val="23"/>
          <w:lang w:val="kk-KZ"/>
        </w:rPr>
        <w:t>мен жүйелер</w:t>
      </w:r>
      <w:r w:rsidRPr="009C1C55">
        <w:rPr>
          <w:spacing w:val="-1"/>
          <w:sz w:val="23"/>
          <w:szCs w:val="23"/>
          <w:lang w:val="kk-KZ"/>
        </w:rPr>
        <w:t xml:space="preserve"> </w:t>
      </w:r>
      <w:r w:rsidRPr="009C1C55">
        <w:rPr>
          <w:sz w:val="23"/>
          <w:szCs w:val="23"/>
          <w:lang w:val="kk-KZ"/>
        </w:rPr>
        <w:t>шектеусіз) кез келген өнеркәсіптік немесе зияткерлік меншік құқықтарын немесе кез келген үшінші тұлғалардың құқықтарын бұзбауы немесе оларға қысым жасалмауы туралы шартты сақтау;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тауарлар</w:t>
      </w:r>
      <w:r w:rsidRPr="009C1C55">
        <w:rPr>
          <w:spacing w:val="-1"/>
          <w:sz w:val="23"/>
          <w:szCs w:val="23"/>
          <w:lang w:val="kk-KZ"/>
        </w:rPr>
        <w:t xml:space="preserve"> </w:t>
      </w:r>
      <w:r w:rsidRPr="009C1C55">
        <w:rPr>
          <w:sz w:val="23"/>
          <w:szCs w:val="23"/>
          <w:lang w:val="kk-KZ"/>
        </w:rPr>
        <w:t>мен жұмыстарды сатып алу</w:t>
      </w:r>
      <w:r w:rsidRPr="009C1C55">
        <w:rPr>
          <w:spacing w:val="-1"/>
          <w:sz w:val="23"/>
          <w:szCs w:val="23"/>
          <w:lang w:val="kk-KZ"/>
        </w:rPr>
        <w:t xml:space="preserve"> </w:t>
      </w:r>
      <w:r w:rsidRPr="009C1C55">
        <w:rPr>
          <w:sz w:val="23"/>
          <w:szCs w:val="23"/>
          <w:lang w:val="kk-KZ"/>
        </w:rPr>
        <w:t>үшін Қарыз</w:t>
      </w:r>
      <w:r w:rsidRPr="009C1C55">
        <w:rPr>
          <w:spacing w:val="-1"/>
          <w:sz w:val="23"/>
          <w:szCs w:val="23"/>
          <w:lang w:val="kk-KZ"/>
        </w:rPr>
        <w:t xml:space="preserve"> </w:t>
      </w:r>
      <w:r w:rsidRPr="009C1C55">
        <w:rPr>
          <w:sz w:val="23"/>
          <w:szCs w:val="23"/>
          <w:lang w:val="kk-KZ"/>
        </w:rPr>
        <w:t>алушымен жасалатын барлық</w:t>
      </w:r>
      <w:r w:rsidRPr="009C1C55">
        <w:rPr>
          <w:spacing w:val="-2"/>
          <w:sz w:val="23"/>
          <w:szCs w:val="23"/>
          <w:lang w:val="kk-KZ"/>
        </w:rPr>
        <w:t xml:space="preserve"> </w:t>
      </w:r>
      <w:r w:rsidRPr="009C1C55">
        <w:rPr>
          <w:sz w:val="23"/>
          <w:szCs w:val="23"/>
          <w:lang w:val="kk-KZ"/>
        </w:rPr>
        <w:t>келісім- шарттарда тиісті растаулар, кепілдіктер және қажет болған жағдайда мердігерден немесе жеткізушіден өтемақылар болуы туралы шартты сақтау;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Қарыз алушы консультанттармен жасайтын барлық келісім-шарттарда тиісті растамалардың,</w:t>
      </w:r>
      <w:r w:rsidRPr="009C1C55">
        <w:rPr>
          <w:spacing w:val="-5"/>
          <w:sz w:val="23"/>
          <w:szCs w:val="23"/>
          <w:lang w:val="kk-KZ"/>
        </w:rPr>
        <w:t xml:space="preserve"> </w:t>
      </w:r>
      <w:r w:rsidRPr="009C1C55">
        <w:rPr>
          <w:sz w:val="23"/>
          <w:szCs w:val="23"/>
          <w:lang w:val="kk-KZ"/>
        </w:rPr>
        <w:t>кепілдіктердің</w:t>
      </w:r>
      <w:r w:rsidRPr="009C1C55">
        <w:rPr>
          <w:spacing w:val="-4"/>
          <w:sz w:val="23"/>
          <w:szCs w:val="23"/>
          <w:lang w:val="kk-KZ"/>
        </w:rPr>
        <w:t xml:space="preserve"> </w:t>
      </w:r>
      <w:r w:rsidRPr="009C1C55">
        <w:rPr>
          <w:sz w:val="23"/>
          <w:szCs w:val="23"/>
          <w:lang w:val="kk-KZ"/>
        </w:rPr>
        <w:t>және</w:t>
      </w:r>
      <w:r w:rsidRPr="009C1C55">
        <w:rPr>
          <w:spacing w:val="-7"/>
          <w:sz w:val="23"/>
          <w:szCs w:val="23"/>
          <w:lang w:val="kk-KZ"/>
        </w:rPr>
        <w:t xml:space="preserve"> </w:t>
      </w:r>
      <w:r w:rsidRPr="009C1C55">
        <w:rPr>
          <w:sz w:val="23"/>
          <w:szCs w:val="23"/>
          <w:lang w:val="kk-KZ"/>
        </w:rPr>
        <w:t>қажет</w:t>
      </w:r>
      <w:r w:rsidRPr="009C1C55">
        <w:rPr>
          <w:spacing w:val="-1"/>
          <w:sz w:val="23"/>
          <w:szCs w:val="23"/>
          <w:lang w:val="kk-KZ"/>
        </w:rPr>
        <w:t xml:space="preserve"> </w:t>
      </w:r>
      <w:r w:rsidRPr="009C1C55">
        <w:rPr>
          <w:sz w:val="23"/>
          <w:szCs w:val="23"/>
          <w:lang w:val="kk-KZ"/>
        </w:rPr>
        <w:t>болған</w:t>
      </w:r>
      <w:r w:rsidRPr="009C1C55">
        <w:rPr>
          <w:spacing w:val="-4"/>
          <w:sz w:val="23"/>
          <w:szCs w:val="23"/>
          <w:lang w:val="kk-KZ"/>
        </w:rPr>
        <w:t xml:space="preserve"> </w:t>
      </w:r>
      <w:r w:rsidRPr="009C1C55">
        <w:rPr>
          <w:sz w:val="23"/>
          <w:szCs w:val="23"/>
          <w:lang w:val="kk-KZ"/>
        </w:rPr>
        <w:t>жағдайда</w:t>
      </w:r>
      <w:r w:rsidRPr="009C1C55">
        <w:rPr>
          <w:spacing w:val="-7"/>
          <w:sz w:val="23"/>
          <w:szCs w:val="23"/>
          <w:lang w:val="kk-KZ"/>
        </w:rPr>
        <w:t xml:space="preserve"> </w:t>
      </w:r>
      <w:r w:rsidRPr="009C1C55">
        <w:rPr>
          <w:sz w:val="23"/>
          <w:szCs w:val="23"/>
          <w:lang w:val="kk-KZ"/>
        </w:rPr>
        <w:t>консалтингтік</w:t>
      </w:r>
      <w:r w:rsidRPr="009C1C55">
        <w:rPr>
          <w:spacing w:val="-7"/>
          <w:sz w:val="23"/>
          <w:szCs w:val="23"/>
          <w:lang w:val="kk-KZ"/>
        </w:rPr>
        <w:t xml:space="preserve"> </w:t>
      </w:r>
      <w:r w:rsidRPr="009C1C55">
        <w:rPr>
          <w:sz w:val="23"/>
          <w:szCs w:val="23"/>
          <w:lang w:val="kk-KZ"/>
        </w:rPr>
        <w:t>қызметтер</w:t>
      </w:r>
      <w:r w:rsidRPr="009C1C55">
        <w:rPr>
          <w:spacing w:val="-5"/>
          <w:sz w:val="23"/>
          <w:szCs w:val="23"/>
          <w:lang w:val="kk-KZ"/>
        </w:rPr>
        <w:t xml:space="preserve"> </w:t>
      </w:r>
      <w:r w:rsidRPr="009C1C55">
        <w:rPr>
          <w:sz w:val="23"/>
          <w:szCs w:val="23"/>
          <w:lang w:val="kk-KZ"/>
        </w:rPr>
        <w:t>меншіктің кез келген өнеркәсіптік немесе зияткерлік құқықтарын немесе кез келген үшінші тұлғалардың құқықтарын бұзбайтындығын немесе шектемейтіндігін куәландыру үшін консультанттардан өтемақылардың болуы туралы шартты сақтау;</w:t>
      </w:r>
    </w:p>
    <w:p w:rsidR="00A73562" w:rsidRPr="009C1C55" w:rsidRDefault="00A73562" w:rsidP="00D43A47">
      <w:pPr>
        <w:pStyle w:val="a5"/>
        <w:numPr>
          <w:ilvl w:val="0"/>
          <w:numId w:val="10"/>
        </w:numPr>
        <w:kinsoku w:val="0"/>
        <w:overflowPunct w:val="0"/>
        <w:ind w:left="0" w:firstLine="284"/>
        <w:rPr>
          <w:spacing w:val="-2"/>
          <w:sz w:val="23"/>
          <w:szCs w:val="23"/>
          <w:lang w:val="kk-KZ"/>
        </w:rPr>
      </w:pPr>
      <w:r w:rsidRPr="009C1C55">
        <w:rPr>
          <w:sz w:val="23"/>
          <w:szCs w:val="23"/>
          <w:lang w:val="kk-KZ"/>
        </w:rPr>
        <w:t xml:space="preserve">әрбір Жобаны дайындау, жобалау, салу, енгізу, пайдалану және пайдаланудан шығару кезінде (а) қоршаған орта, денсаулық және қауіпсіздік мәселелері бойынша Қазақстан Республикасының барлық қолданылатын заңдары мен нормативтік-құқықтық актілері; (b) ЭШСУ; (с) ЭЭББ, және (d) тиісті ЭЕМ-де жазылған барлық шаралар мен талаптар (В санатындағы жобалар үшін) және экологиялық және әлеуметтік мониторинг бойынша есепте жазылған кез келген түзетуші немесе алдын алу шаралары сақталатыны туралы шартты </w:t>
      </w:r>
      <w:r w:rsidRPr="009C1C55">
        <w:rPr>
          <w:spacing w:val="-2"/>
          <w:sz w:val="23"/>
          <w:szCs w:val="23"/>
          <w:lang w:val="kk-KZ"/>
        </w:rPr>
        <w:t>қадағалау;</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егер тауарларды/жұмыстарды/қызметтерді сатып алудың өзге мерзімі Қарыз алушы контрагентпен жасаған тиісті шартта көзделмесе, микрокредит берілген күннен бастап 6 (алты) ай ішінде оны нысаналы мақсаты бойынша пайдалану.</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Негізгі құралдарды жаңғыртуға және жаңасын сатып алуға микрокредит берілген жағдайда Қарыз алушы тиісті ақша сомаларымен шығыстардың баптарын нақтылай отырып, микрокредиттің мақсатты пайдаланылуын ашып жазуды жүргізуге міндетті. Нысаналы пайдаланудың көрсетілген толық жазылуы Шартқа № 1-1 қосымшада көрсетілген;</w:t>
      </w:r>
    </w:p>
    <w:p w:rsidR="00A73562" w:rsidRPr="009C1C55" w:rsidRDefault="00A73562" w:rsidP="00D43A47">
      <w:pPr>
        <w:pStyle w:val="a5"/>
        <w:numPr>
          <w:ilvl w:val="0"/>
          <w:numId w:val="10"/>
        </w:numPr>
        <w:kinsoku w:val="0"/>
        <w:overflowPunct w:val="0"/>
        <w:ind w:left="0" w:firstLine="284"/>
        <w:rPr>
          <w:sz w:val="23"/>
          <w:szCs w:val="23"/>
          <w:lang w:val="kk-KZ"/>
        </w:rPr>
      </w:pPr>
      <w:r w:rsidRPr="009C1C55">
        <w:rPr>
          <w:sz w:val="23"/>
          <w:szCs w:val="23"/>
          <w:lang w:val="kk-KZ"/>
        </w:rPr>
        <w:t>беделді</w:t>
      </w:r>
      <w:r w:rsidRPr="009C1C55">
        <w:rPr>
          <w:spacing w:val="66"/>
          <w:sz w:val="23"/>
          <w:szCs w:val="23"/>
          <w:lang w:val="kk-KZ"/>
        </w:rPr>
        <w:t xml:space="preserve"> </w:t>
      </w:r>
      <w:r w:rsidRPr="009C1C55">
        <w:rPr>
          <w:sz w:val="23"/>
          <w:szCs w:val="23"/>
          <w:lang w:val="kk-KZ"/>
        </w:rPr>
        <w:t>сақтандыру</w:t>
      </w:r>
      <w:r w:rsidRPr="009C1C55">
        <w:rPr>
          <w:spacing w:val="69"/>
          <w:sz w:val="23"/>
          <w:szCs w:val="23"/>
          <w:lang w:val="kk-KZ"/>
        </w:rPr>
        <w:t xml:space="preserve"> </w:t>
      </w:r>
      <w:r w:rsidRPr="009C1C55">
        <w:rPr>
          <w:sz w:val="23"/>
          <w:szCs w:val="23"/>
          <w:lang w:val="kk-KZ"/>
        </w:rPr>
        <w:t>компаниялары</w:t>
      </w:r>
      <w:r w:rsidRPr="009C1C55">
        <w:rPr>
          <w:spacing w:val="73"/>
          <w:sz w:val="23"/>
          <w:szCs w:val="23"/>
          <w:lang w:val="kk-KZ"/>
        </w:rPr>
        <w:t xml:space="preserve"> </w:t>
      </w:r>
      <w:r w:rsidRPr="009C1C55">
        <w:rPr>
          <w:sz w:val="23"/>
          <w:szCs w:val="23"/>
          <w:lang w:val="kk-KZ"/>
        </w:rPr>
        <w:t>арқылы</w:t>
      </w:r>
      <w:r w:rsidRPr="009C1C55">
        <w:rPr>
          <w:spacing w:val="74"/>
          <w:sz w:val="23"/>
          <w:szCs w:val="23"/>
          <w:lang w:val="kk-KZ"/>
        </w:rPr>
        <w:t xml:space="preserve"> </w:t>
      </w:r>
      <w:r w:rsidRPr="009C1C55">
        <w:rPr>
          <w:sz w:val="23"/>
          <w:szCs w:val="23"/>
          <w:lang w:val="kk-KZ"/>
        </w:rPr>
        <w:t>адал</w:t>
      </w:r>
      <w:r w:rsidRPr="009C1C55">
        <w:rPr>
          <w:spacing w:val="70"/>
          <w:sz w:val="23"/>
          <w:szCs w:val="23"/>
          <w:lang w:val="kk-KZ"/>
        </w:rPr>
        <w:t xml:space="preserve"> </w:t>
      </w:r>
      <w:r w:rsidRPr="009C1C55">
        <w:rPr>
          <w:sz w:val="23"/>
          <w:szCs w:val="23"/>
          <w:lang w:val="kk-KZ"/>
        </w:rPr>
        <w:t>іскерлік</w:t>
      </w:r>
      <w:r w:rsidRPr="009C1C55">
        <w:rPr>
          <w:spacing w:val="68"/>
          <w:sz w:val="23"/>
          <w:szCs w:val="23"/>
          <w:lang w:val="kk-KZ"/>
        </w:rPr>
        <w:t xml:space="preserve"> </w:t>
      </w:r>
      <w:r w:rsidRPr="009C1C55">
        <w:rPr>
          <w:sz w:val="23"/>
          <w:szCs w:val="23"/>
          <w:lang w:val="kk-KZ"/>
        </w:rPr>
        <w:t>практика</w:t>
      </w:r>
      <w:r w:rsidRPr="009C1C55">
        <w:rPr>
          <w:spacing w:val="74"/>
          <w:sz w:val="23"/>
          <w:szCs w:val="23"/>
          <w:lang w:val="kk-KZ"/>
        </w:rPr>
        <w:t xml:space="preserve"> </w:t>
      </w:r>
      <w:r w:rsidRPr="009C1C55">
        <w:rPr>
          <w:spacing w:val="-2"/>
          <w:sz w:val="23"/>
          <w:szCs w:val="23"/>
          <w:lang w:val="kk-KZ"/>
        </w:rPr>
        <w:t>қағидаттарына</w:t>
      </w:r>
      <w:r w:rsidR="004C5750" w:rsidRPr="009C1C55">
        <w:rPr>
          <w:spacing w:val="-2"/>
          <w:sz w:val="23"/>
          <w:szCs w:val="23"/>
          <w:lang w:val="kk-KZ"/>
        </w:rPr>
        <w:t xml:space="preserve"> </w:t>
      </w:r>
      <w:r w:rsidRPr="009C1C55">
        <w:rPr>
          <w:sz w:val="23"/>
          <w:szCs w:val="23"/>
          <w:lang w:val="kk-KZ"/>
        </w:rPr>
        <w:t>сәйкес келетін мөлшерде және жоғарыда айтылғандарға қатысты қандай да бір шектеулерсіз сақтандыру,</w:t>
      </w:r>
      <w:r w:rsidRPr="009C1C55">
        <w:rPr>
          <w:spacing w:val="40"/>
          <w:sz w:val="23"/>
          <w:szCs w:val="23"/>
          <w:lang w:val="kk-KZ"/>
        </w:rPr>
        <w:t xml:space="preserve"> </w:t>
      </w:r>
      <w:r w:rsidRPr="009C1C55">
        <w:rPr>
          <w:sz w:val="23"/>
          <w:szCs w:val="23"/>
          <w:lang w:val="kk-KZ"/>
        </w:rPr>
        <w:t>осындай сақтандыру шетелден тауарларды сатып алумен, тасымалдаумен және жеткізумен байланысты сақтандыру жағдайларын жабуы тиіс немесе егер пайдалану орнымен немесе орнатумен байланысты кепілгердің нормативтері осыны талап етсе және кез келген осындай сақтандыру үшін өтеу осындай тауарларды алмастыру немесе жөндеу үшін еркін пайдаланылатын валютада төленеді.</w:t>
      </w:r>
    </w:p>
    <w:p w:rsidR="00A73562" w:rsidRPr="009C1C55" w:rsidRDefault="00A73562" w:rsidP="001045C9">
      <w:pPr>
        <w:pStyle w:val="a5"/>
        <w:numPr>
          <w:ilvl w:val="1"/>
          <w:numId w:val="32"/>
        </w:numPr>
        <w:kinsoku w:val="0"/>
        <w:overflowPunct w:val="0"/>
        <w:ind w:left="0" w:firstLine="284"/>
        <w:rPr>
          <w:b/>
          <w:bCs/>
          <w:spacing w:val="-4"/>
          <w:sz w:val="23"/>
          <w:szCs w:val="23"/>
          <w:lang w:val="kk-KZ"/>
        </w:rPr>
      </w:pPr>
      <w:r w:rsidRPr="009C1C55">
        <w:rPr>
          <w:b/>
          <w:bCs/>
          <w:spacing w:val="-4"/>
          <w:sz w:val="23"/>
          <w:szCs w:val="23"/>
          <w:lang w:val="kk-KZ"/>
        </w:rPr>
        <w:t>МҚҰ:</w:t>
      </w:r>
    </w:p>
    <w:p w:rsidR="00A73562" w:rsidRPr="009C1C55" w:rsidRDefault="00A73562" w:rsidP="00D43A47">
      <w:pPr>
        <w:pStyle w:val="a5"/>
        <w:numPr>
          <w:ilvl w:val="0"/>
          <w:numId w:val="9"/>
        </w:numPr>
        <w:kinsoku w:val="0"/>
        <w:overflowPunct w:val="0"/>
        <w:ind w:left="0" w:firstLine="284"/>
        <w:rPr>
          <w:b/>
          <w:bCs/>
          <w:sz w:val="23"/>
          <w:szCs w:val="23"/>
          <w:lang w:val="kk-KZ"/>
        </w:rPr>
      </w:pPr>
      <w:r w:rsidRPr="009C1C55">
        <w:rPr>
          <w:b/>
          <w:bCs/>
          <w:sz w:val="23"/>
          <w:szCs w:val="23"/>
          <w:lang w:val="kk-KZ"/>
        </w:rPr>
        <w:t>төменде берілген қызметті жүзеге асыратын немесе ондай қызметке тартылған Қарыз алушыларға микрокредит беруге құқықсыз:</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мәжбүрлі еңбектің немесе балалар еңбегінің зиянды немесе пайдаланушылық түрлері тартылған өндіріс немесе қызмет;</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 xml:space="preserve">қабылдаушы елдің заңдары мен ережелері немесе халықаралық конвенциялар мен келісімдер шеңберінде заңсыз деп саналатын немесе келесілер секілді өндірістен халықаралық біртіндеп алынатын немесе тыйым салынатын кез келген өнімді немесе қызметті өндіру немесе сату: (І) фармацевтикалық өнімдер, пестицидтер мен гербицидтер, (ІІ) озонды бұзатын заттар, (ІІІ) </w:t>
      </w:r>
      <w:proofErr w:type="spellStart"/>
      <w:r w:rsidRPr="009C1C55">
        <w:rPr>
          <w:sz w:val="23"/>
          <w:szCs w:val="23"/>
          <w:lang w:val="kk-KZ"/>
        </w:rPr>
        <w:t>полихлорланған</w:t>
      </w:r>
      <w:proofErr w:type="spellEnd"/>
      <w:r w:rsidRPr="009C1C55">
        <w:rPr>
          <w:sz w:val="23"/>
          <w:szCs w:val="23"/>
          <w:lang w:val="kk-KZ"/>
        </w:rPr>
        <w:t xml:space="preserve"> </w:t>
      </w:r>
      <w:proofErr w:type="spellStart"/>
      <w:r w:rsidRPr="009C1C55">
        <w:rPr>
          <w:sz w:val="23"/>
          <w:szCs w:val="23"/>
          <w:lang w:val="kk-KZ"/>
        </w:rPr>
        <w:t>бифенилдер</w:t>
      </w:r>
      <w:proofErr w:type="spellEnd"/>
      <w:r w:rsidRPr="009C1C55">
        <w:rPr>
          <w:sz w:val="23"/>
          <w:szCs w:val="23"/>
          <w:lang w:val="kk-KZ"/>
        </w:rPr>
        <w:t xml:space="preserve"> және өзге де қауіпті химикаттар, (iv) құрып кету қаупі төнген жабайы фауна мен флора түрлерімен халықаралық сауда туралы Конвенция шеңберінде реттелетін жабайы </w:t>
      </w:r>
      <w:r w:rsidRPr="009C1C55">
        <w:rPr>
          <w:sz w:val="23"/>
          <w:szCs w:val="23"/>
          <w:lang w:val="kk-KZ"/>
        </w:rPr>
        <w:lastRenderedPageBreak/>
        <w:t xml:space="preserve">табиғат объектілері мен өнімдері және (v) қалдықтарды трансшекаралық </w:t>
      </w:r>
      <w:r w:rsidRPr="009C1C55">
        <w:rPr>
          <w:spacing w:val="-2"/>
          <w:sz w:val="23"/>
          <w:szCs w:val="23"/>
          <w:lang w:val="kk-KZ"/>
        </w:rPr>
        <w:t>сату;</w:t>
      </w:r>
    </w:p>
    <w:p w:rsidR="00A73562" w:rsidRPr="009C1C55" w:rsidRDefault="00A73562" w:rsidP="00D43A47">
      <w:pPr>
        <w:pStyle w:val="a5"/>
        <w:numPr>
          <w:ilvl w:val="1"/>
          <w:numId w:val="9"/>
        </w:numPr>
        <w:kinsoku w:val="0"/>
        <w:overflowPunct w:val="0"/>
        <w:ind w:left="0" w:firstLine="284"/>
        <w:rPr>
          <w:sz w:val="23"/>
          <w:szCs w:val="23"/>
          <w:lang w:val="kk-KZ"/>
        </w:rPr>
      </w:pPr>
      <w:proofErr w:type="spellStart"/>
      <w:r w:rsidRPr="009C1C55">
        <w:rPr>
          <w:sz w:val="23"/>
          <w:szCs w:val="23"/>
          <w:lang w:val="kk-KZ"/>
        </w:rPr>
        <w:t>әскерилендірілген</w:t>
      </w:r>
      <w:proofErr w:type="spellEnd"/>
      <w:r w:rsidRPr="009C1C55">
        <w:rPr>
          <w:spacing w:val="40"/>
          <w:sz w:val="23"/>
          <w:szCs w:val="23"/>
          <w:lang w:val="kk-KZ"/>
        </w:rPr>
        <w:t xml:space="preserve"> </w:t>
      </w:r>
      <w:r w:rsidRPr="009C1C55">
        <w:rPr>
          <w:sz w:val="23"/>
          <w:szCs w:val="23"/>
          <w:lang w:val="kk-KZ"/>
        </w:rPr>
        <w:t>материалдарды</w:t>
      </w:r>
      <w:r w:rsidRPr="009C1C55">
        <w:rPr>
          <w:spacing w:val="40"/>
          <w:sz w:val="23"/>
          <w:szCs w:val="23"/>
          <w:lang w:val="kk-KZ"/>
        </w:rPr>
        <w:t xml:space="preserve"> </w:t>
      </w:r>
      <w:r w:rsidRPr="009C1C55">
        <w:rPr>
          <w:sz w:val="23"/>
          <w:szCs w:val="23"/>
          <w:lang w:val="kk-KZ"/>
        </w:rPr>
        <w:t>қоса</w:t>
      </w:r>
      <w:r w:rsidRPr="009C1C55">
        <w:rPr>
          <w:spacing w:val="40"/>
          <w:sz w:val="23"/>
          <w:szCs w:val="23"/>
          <w:lang w:val="kk-KZ"/>
        </w:rPr>
        <w:t xml:space="preserve"> </w:t>
      </w:r>
      <w:r w:rsidRPr="009C1C55">
        <w:rPr>
          <w:sz w:val="23"/>
          <w:szCs w:val="23"/>
          <w:lang w:val="kk-KZ"/>
        </w:rPr>
        <w:t>алғанда,</w:t>
      </w:r>
      <w:r w:rsidRPr="009C1C55">
        <w:rPr>
          <w:spacing w:val="40"/>
          <w:sz w:val="23"/>
          <w:szCs w:val="23"/>
          <w:lang w:val="kk-KZ"/>
        </w:rPr>
        <w:t xml:space="preserve"> </w:t>
      </w:r>
      <w:r w:rsidRPr="009C1C55">
        <w:rPr>
          <w:sz w:val="23"/>
          <w:szCs w:val="23"/>
          <w:lang w:val="kk-KZ"/>
        </w:rPr>
        <w:t>қаруды</w:t>
      </w:r>
      <w:r w:rsidRPr="009C1C55">
        <w:rPr>
          <w:spacing w:val="40"/>
          <w:sz w:val="23"/>
          <w:szCs w:val="23"/>
          <w:lang w:val="kk-KZ"/>
        </w:rPr>
        <w:t xml:space="preserve"> </w:t>
      </w:r>
      <w:r w:rsidRPr="009C1C55">
        <w:rPr>
          <w:sz w:val="23"/>
          <w:szCs w:val="23"/>
          <w:lang w:val="kk-KZ"/>
        </w:rPr>
        <w:t>немесе</w:t>
      </w:r>
      <w:r w:rsidRPr="009C1C55">
        <w:rPr>
          <w:spacing w:val="40"/>
          <w:sz w:val="23"/>
          <w:szCs w:val="23"/>
          <w:lang w:val="kk-KZ"/>
        </w:rPr>
        <w:t xml:space="preserve"> </w:t>
      </w:r>
      <w:proofErr w:type="spellStart"/>
      <w:r w:rsidRPr="009C1C55">
        <w:rPr>
          <w:sz w:val="23"/>
          <w:szCs w:val="23"/>
          <w:lang w:val="kk-KZ"/>
        </w:rPr>
        <w:t>амуницияны</w:t>
      </w:r>
      <w:proofErr w:type="spellEnd"/>
      <w:r w:rsidRPr="009C1C55">
        <w:rPr>
          <w:spacing w:val="40"/>
          <w:sz w:val="23"/>
          <w:szCs w:val="23"/>
          <w:lang w:val="kk-KZ"/>
        </w:rPr>
        <w:t xml:space="preserve"> </w:t>
      </w:r>
      <w:r w:rsidRPr="009C1C55">
        <w:rPr>
          <w:sz w:val="23"/>
          <w:szCs w:val="23"/>
          <w:lang w:val="kk-KZ"/>
        </w:rPr>
        <w:t>өндіру</w:t>
      </w:r>
      <w:r w:rsidRPr="009C1C55">
        <w:rPr>
          <w:spacing w:val="40"/>
          <w:sz w:val="23"/>
          <w:szCs w:val="23"/>
          <w:lang w:val="kk-KZ"/>
        </w:rPr>
        <w:t xml:space="preserve"> </w:t>
      </w:r>
      <w:r w:rsidRPr="009C1C55">
        <w:rPr>
          <w:sz w:val="23"/>
          <w:szCs w:val="23"/>
          <w:lang w:val="kk-KZ"/>
        </w:rPr>
        <w:t>немесе сату;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сыра</w:t>
      </w:r>
      <w:r w:rsidRPr="009C1C55">
        <w:rPr>
          <w:spacing w:val="-6"/>
          <w:sz w:val="23"/>
          <w:szCs w:val="23"/>
          <w:lang w:val="kk-KZ"/>
        </w:rPr>
        <w:t xml:space="preserve"> </w:t>
      </w:r>
      <w:r w:rsidRPr="009C1C55">
        <w:rPr>
          <w:sz w:val="23"/>
          <w:szCs w:val="23"/>
          <w:lang w:val="kk-KZ"/>
        </w:rPr>
        <w:t>мен</w:t>
      </w:r>
      <w:r w:rsidRPr="009C1C55">
        <w:rPr>
          <w:spacing w:val="-3"/>
          <w:sz w:val="23"/>
          <w:szCs w:val="23"/>
          <w:lang w:val="kk-KZ"/>
        </w:rPr>
        <w:t xml:space="preserve"> </w:t>
      </w:r>
      <w:r w:rsidRPr="009C1C55">
        <w:rPr>
          <w:sz w:val="23"/>
          <w:szCs w:val="23"/>
          <w:lang w:val="kk-KZ"/>
        </w:rPr>
        <w:t>шараптан</w:t>
      </w:r>
      <w:r w:rsidRPr="009C1C55">
        <w:rPr>
          <w:spacing w:val="-3"/>
          <w:sz w:val="23"/>
          <w:szCs w:val="23"/>
          <w:lang w:val="kk-KZ"/>
        </w:rPr>
        <w:t xml:space="preserve"> </w:t>
      </w:r>
      <w:r w:rsidRPr="009C1C55">
        <w:rPr>
          <w:sz w:val="23"/>
          <w:szCs w:val="23"/>
          <w:lang w:val="kk-KZ"/>
        </w:rPr>
        <w:t>басқа,</w:t>
      </w:r>
      <w:r w:rsidRPr="009C1C55">
        <w:rPr>
          <w:spacing w:val="-3"/>
          <w:sz w:val="23"/>
          <w:szCs w:val="23"/>
          <w:lang w:val="kk-KZ"/>
        </w:rPr>
        <w:t xml:space="preserve"> </w:t>
      </w:r>
      <w:r w:rsidRPr="009C1C55">
        <w:rPr>
          <w:sz w:val="23"/>
          <w:szCs w:val="23"/>
          <w:lang w:val="kk-KZ"/>
        </w:rPr>
        <w:t>алкоголь</w:t>
      </w:r>
      <w:r w:rsidRPr="009C1C55">
        <w:rPr>
          <w:spacing w:val="-4"/>
          <w:sz w:val="23"/>
          <w:szCs w:val="23"/>
          <w:lang w:val="kk-KZ"/>
        </w:rPr>
        <w:t xml:space="preserve"> </w:t>
      </w:r>
      <w:r w:rsidRPr="009C1C55">
        <w:rPr>
          <w:sz w:val="23"/>
          <w:szCs w:val="23"/>
          <w:lang w:val="kk-KZ"/>
        </w:rPr>
        <w:t>ішімдіктерін</w:t>
      </w:r>
      <w:r w:rsidRPr="009C1C55">
        <w:rPr>
          <w:spacing w:val="-3"/>
          <w:sz w:val="23"/>
          <w:szCs w:val="23"/>
          <w:lang w:val="kk-KZ"/>
        </w:rPr>
        <w:t xml:space="preserve"> </w:t>
      </w:r>
      <w:r w:rsidRPr="009C1C55">
        <w:rPr>
          <w:sz w:val="23"/>
          <w:szCs w:val="23"/>
          <w:lang w:val="kk-KZ"/>
        </w:rPr>
        <w:t>өндіру</w:t>
      </w:r>
      <w:r w:rsidRPr="009C1C55">
        <w:rPr>
          <w:spacing w:val="-4"/>
          <w:sz w:val="23"/>
          <w:szCs w:val="23"/>
          <w:lang w:val="kk-KZ"/>
        </w:rPr>
        <w:t xml:space="preserve"> </w:t>
      </w:r>
      <w:r w:rsidRPr="009C1C55">
        <w:rPr>
          <w:sz w:val="23"/>
          <w:szCs w:val="23"/>
          <w:lang w:val="kk-KZ"/>
        </w:rPr>
        <w:t xml:space="preserve">немесе </w:t>
      </w:r>
      <w:r w:rsidRPr="009C1C55">
        <w:rPr>
          <w:spacing w:val="-2"/>
          <w:sz w:val="23"/>
          <w:szCs w:val="23"/>
          <w:lang w:val="kk-KZ"/>
        </w:rPr>
        <w:t>сату;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темекі</w:t>
      </w:r>
      <w:r w:rsidRPr="009C1C55">
        <w:rPr>
          <w:spacing w:val="-6"/>
          <w:sz w:val="23"/>
          <w:szCs w:val="23"/>
          <w:lang w:val="kk-KZ"/>
        </w:rPr>
        <w:t xml:space="preserve"> </w:t>
      </w:r>
      <w:r w:rsidRPr="009C1C55">
        <w:rPr>
          <w:sz w:val="23"/>
          <w:szCs w:val="23"/>
          <w:lang w:val="kk-KZ"/>
        </w:rPr>
        <w:t>өндіру</w:t>
      </w:r>
      <w:r w:rsidRPr="009C1C55">
        <w:rPr>
          <w:spacing w:val="-4"/>
          <w:sz w:val="23"/>
          <w:szCs w:val="23"/>
          <w:lang w:val="kk-KZ"/>
        </w:rPr>
        <w:t xml:space="preserve"> </w:t>
      </w:r>
      <w:r w:rsidRPr="009C1C55">
        <w:rPr>
          <w:sz w:val="23"/>
          <w:szCs w:val="23"/>
          <w:lang w:val="kk-KZ"/>
        </w:rPr>
        <w:t xml:space="preserve">немесе </w:t>
      </w:r>
      <w:r w:rsidRPr="009C1C55">
        <w:rPr>
          <w:spacing w:val="-2"/>
          <w:sz w:val="23"/>
          <w:szCs w:val="23"/>
          <w:lang w:val="kk-KZ"/>
        </w:rPr>
        <w:t>сату;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құмар</w:t>
      </w:r>
      <w:r w:rsidRPr="009C1C55">
        <w:rPr>
          <w:spacing w:val="-4"/>
          <w:sz w:val="23"/>
          <w:szCs w:val="23"/>
          <w:lang w:val="kk-KZ"/>
        </w:rPr>
        <w:t xml:space="preserve"> </w:t>
      </w:r>
      <w:r w:rsidRPr="009C1C55">
        <w:rPr>
          <w:sz w:val="23"/>
          <w:szCs w:val="23"/>
          <w:lang w:val="kk-KZ"/>
        </w:rPr>
        <w:t>ойындар, казино</w:t>
      </w:r>
      <w:r w:rsidRPr="009C1C55">
        <w:rPr>
          <w:spacing w:val="-4"/>
          <w:sz w:val="23"/>
          <w:szCs w:val="23"/>
          <w:lang w:val="kk-KZ"/>
        </w:rPr>
        <w:t xml:space="preserve"> </w:t>
      </w:r>
      <w:r w:rsidRPr="009C1C55">
        <w:rPr>
          <w:sz w:val="23"/>
          <w:szCs w:val="23"/>
          <w:lang w:val="kk-KZ"/>
        </w:rPr>
        <w:t>және</w:t>
      </w:r>
      <w:r w:rsidRPr="009C1C55">
        <w:rPr>
          <w:spacing w:val="-2"/>
          <w:sz w:val="23"/>
          <w:szCs w:val="23"/>
          <w:lang w:val="kk-KZ"/>
        </w:rPr>
        <w:t xml:space="preserve"> </w:t>
      </w:r>
      <w:r w:rsidRPr="009C1C55">
        <w:rPr>
          <w:sz w:val="23"/>
          <w:szCs w:val="23"/>
          <w:lang w:val="kk-KZ"/>
        </w:rPr>
        <w:t>соған</w:t>
      </w:r>
      <w:r w:rsidRPr="009C1C55">
        <w:rPr>
          <w:spacing w:val="-2"/>
          <w:sz w:val="23"/>
          <w:szCs w:val="23"/>
          <w:lang w:val="kk-KZ"/>
        </w:rPr>
        <w:t xml:space="preserve"> </w:t>
      </w:r>
      <w:r w:rsidRPr="009C1C55">
        <w:rPr>
          <w:sz w:val="23"/>
          <w:szCs w:val="23"/>
          <w:lang w:val="kk-KZ"/>
        </w:rPr>
        <w:t>ұқсас</w:t>
      </w:r>
      <w:r w:rsidRPr="009C1C55">
        <w:rPr>
          <w:spacing w:val="-5"/>
          <w:sz w:val="23"/>
          <w:szCs w:val="23"/>
          <w:lang w:val="kk-KZ"/>
        </w:rPr>
        <w:t xml:space="preserve"> </w:t>
      </w:r>
      <w:r w:rsidRPr="009C1C55">
        <w:rPr>
          <w:spacing w:val="-2"/>
          <w:sz w:val="23"/>
          <w:szCs w:val="23"/>
          <w:lang w:val="kk-KZ"/>
        </w:rPr>
        <w:t>кәсіпорындар;</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pacing w:val="-2"/>
          <w:sz w:val="23"/>
          <w:szCs w:val="23"/>
          <w:lang w:val="kk-KZ"/>
        </w:rPr>
        <w:t>ядролық</w:t>
      </w:r>
      <w:r w:rsidRPr="009C1C55">
        <w:rPr>
          <w:sz w:val="23"/>
          <w:szCs w:val="23"/>
          <w:lang w:val="kk-KZ"/>
        </w:rPr>
        <w:tab/>
      </w:r>
      <w:r w:rsidRPr="009C1C55">
        <w:rPr>
          <w:spacing w:val="-2"/>
          <w:sz w:val="23"/>
          <w:szCs w:val="23"/>
          <w:lang w:val="kk-KZ"/>
        </w:rPr>
        <w:t>реакторлар</w:t>
      </w:r>
      <w:r w:rsidRPr="009C1C55">
        <w:rPr>
          <w:sz w:val="23"/>
          <w:szCs w:val="23"/>
          <w:lang w:val="kk-KZ"/>
        </w:rPr>
        <w:tab/>
      </w:r>
      <w:r w:rsidRPr="009C1C55">
        <w:rPr>
          <w:spacing w:val="-4"/>
          <w:sz w:val="23"/>
          <w:szCs w:val="23"/>
          <w:lang w:val="kk-KZ"/>
        </w:rPr>
        <w:t>мен</w:t>
      </w:r>
      <w:r w:rsidRPr="009C1C55">
        <w:rPr>
          <w:sz w:val="23"/>
          <w:szCs w:val="23"/>
          <w:lang w:val="kk-KZ"/>
        </w:rPr>
        <w:tab/>
      </w:r>
      <w:r w:rsidRPr="009C1C55">
        <w:rPr>
          <w:spacing w:val="-2"/>
          <w:sz w:val="23"/>
          <w:szCs w:val="23"/>
          <w:lang w:val="kk-KZ"/>
        </w:rPr>
        <w:t>тиісті</w:t>
      </w:r>
      <w:r w:rsidRPr="009C1C55">
        <w:rPr>
          <w:sz w:val="23"/>
          <w:szCs w:val="23"/>
          <w:lang w:val="kk-KZ"/>
        </w:rPr>
        <w:tab/>
      </w:r>
      <w:r w:rsidRPr="009C1C55">
        <w:rPr>
          <w:spacing w:val="-2"/>
          <w:sz w:val="23"/>
          <w:szCs w:val="23"/>
          <w:lang w:val="kk-KZ"/>
        </w:rPr>
        <w:t>компоненттерді</w:t>
      </w:r>
      <w:r w:rsidRPr="009C1C55">
        <w:rPr>
          <w:sz w:val="23"/>
          <w:szCs w:val="23"/>
          <w:lang w:val="kk-KZ"/>
        </w:rPr>
        <w:tab/>
      </w:r>
      <w:r w:rsidRPr="009C1C55">
        <w:rPr>
          <w:spacing w:val="-4"/>
          <w:sz w:val="23"/>
          <w:szCs w:val="23"/>
          <w:lang w:val="kk-KZ"/>
        </w:rPr>
        <w:t>қоса</w:t>
      </w:r>
      <w:r w:rsidRPr="009C1C55">
        <w:rPr>
          <w:sz w:val="23"/>
          <w:szCs w:val="23"/>
          <w:lang w:val="kk-KZ"/>
        </w:rPr>
        <w:tab/>
      </w:r>
      <w:r w:rsidRPr="009C1C55">
        <w:rPr>
          <w:spacing w:val="-2"/>
          <w:sz w:val="23"/>
          <w:szCs w:val="23"/>
          <w:lang w:val="kk-KZ"/>
        </w:rPr>
        <w:t>алғанда,</w:t>
      </w:r>
      <w:r w:rsidRPr="009C1C55">
        <w:rPr>
          <w:sz w:val="23"/>
          <w:szCs w:val="23"/>
          <w:lang w:val="kk-KZ"/>
        </w:rPr>
        <w:tab/>
      </w:r>
      <w:r w:rsidRPr="009C1C55">
        <w:rPr>
          <w:spacing w:val="-2"/>
          <w:sz w:val="23"/>
          <w:szCs w:val="23"/>
          <w:lang w:val="kk-KZ"/>
        </w:rPr>
        <w:t xml:space="preserve">радиоактивті </w:t>
      </w:r>
      <w:r w:rsidRPr="009C1C55">
        <w:rPr>
          <w:sz w:val="23"/>
          <w:szCs w:val="23"/>
          <w:lang w:val="kk-KZ"/>
        </w:rPr>
        <w:t>материалдарды өндіру немесе сату;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байланыспаған</w:t>
      </w:r>
      <w:r w:rsidRPr="009C1C55">
        <w:rPr>
          <w:spacing w:val="-4"/>
          <w:sz w:val="23"/>
          <w:szCs w:val="23"/>
          <w:lang w:val="kk-KZ"/>
        </w:rPr>
        <w:t xml:space="preserve"> </w:t>
      </w:r>
      <w:r w:rsidRPr="009C1C55">
        <w:rPr>
          <w:sz w:val="23"/>
          <w:szCs w:val="23"/>
          <w:lang w:val="kk-KZ"/>
        </w:rPr>
        <w:t>асбест</w:t>
      </w:r>
      <w:r w:rsidRPr="009C1C55">
        <w:rPr>
          <w:spacing w:val="-4"/>
          <w:sz w:val="23"/>
          <w:szCs w:val="23"/>
          <w:lang w:val="kk-KZ"/>
        </w:rPr>
        <w:t xml:space="preserve"> </w:t>
      </w:r>
      <w:r w:rsidRPr="009C1C55">
        <w:rPr>
          <w:sz w:val="23"/>
          <w:szCs w:val="23"/>
          <w:lang w:val="kk-KZ"/>
        </w:rPr>
        <w:t>талшықты</w:t>
      </w:r>
      <w:r w:rsidRPr="009C1C55">
        <w:rPr>
          <w:spacing w:val="-6"/>
          <w:sz w:val="23"/>
          <w:szCs w:val="23"/>
          <w:lang w:val="kk-KZ"/>
        </w:rPr>
        <w:t xml:space="preserve"> </w:t>
      </w:r>
      <w:r w:rsidRPr="009C1C55">
        <w:rPr>
          <w:sz w:val="23"/>
          <w:szCs w:val="23"/>
          <w:lang w:val="kk-KZ"/>
        </w:rPr>
        <w:t>өндіру,</w:t>
      </w:r>
      <w:r w:rsidRPr="009C1C55">
        <w:rPr>
          <w:spacing w:val="-4"/>
          <w:sz w:val="23"/>
          <w:szCs w:val="23"/>
          <w:lang w:val="kk-KZ"/>
        </w:rPr>
        <w:t xml:space="preserve"> </w:t>
      </w:r>
      <w:r w:rsidRPr="009C1C55">
        <w:rPr>
          <w:sz w:val="23"/>
          <w:szCs w:val="23"/>
          <w:lang w:val="kk-KZ"/>
        </w:rPr>
        <w:t>сату</w:t>
      </w:r>
      <w:r w:rsidRPr="009C1C55">
        <w:rPr>
          <w:spacing w:val="-4"/>
          <w:sz w:val="23"/>
          <w:szCs w:val="23"/>
          <w:lang w:val="kk-KZ"/>
        </w:rPr>
        <w:t xml:space="preserve"> </w:t>
      </w:r>
      <w:r w:rsidRPr="009C1C55">
        <w:rPr>
          <w:sz w:val="23"/>
          <w:szCs w:val="23"/>
          <w:lang w:val="kk-KZ"/>
        </w:rPr>
        <w:t>немесе</w:t>
      </w:r>
      <w:r w:rsidRPr="009C1C55">
        <w:rPr>
          <w:spacing w:val="-5"/>
          <w:sz w:val="23"/>
          <w:szCs w:val="23"/>
          <w:lang w:val="kk-KZ"/>
        </w:rPr>
        <w:t xml:space="preserve"> </w:t>
      </w:r>
      <w:r w:rsidRPr="009C1C55">
        <w:rPr>
          <w:spacing w:val="-2"/>
          <w:sz w:val="23"/>
          <w:szCs w:val="23"/>
          <w:lang w:val="kk-KZ"/>
        </w:rPr>
        <w:t>пайдалану;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байырғы тропикалық ылғалды ормандарда немесе реликтік ормандарда пайдалану үшін коммерциялық ағаш дайындау қызметі немесе ағаш дайындау жабдықтарын сатып алу;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 xml:space="preserve">ірі масштабтағы осал және қорғалатын түрлерге зиянды және теңіз </w:t>
      </w:r>
      <w:proofErr w:type="spellStart"/>
      <w:r w:rsidRPr="009C1C55">
        <w:rPr>
          <w:sz w:val="23"/>
          <w:szCs w:val="23"/>
          <w:lang w:val="kk-KZ"/>
        </w:rPr>
        <w:t>биоәртүрлілігі</w:t>
      </w:r>
      <w:proofErr w:type="spellEnd"/>
      <w:r w:rsidRPr="009C1C55">
        <w:rPr>
          <w:sz w:val="23"/>
          <w:szCs w:val="23"/>
          <w:lang w:val="kk-KZ"/>
        </w:rPr>
        <w:t xml:space="preserve"> мен мекендеу</w:t>
      </w:r>
      <w:r w:rsidRPr="009C1C55">
        <w:rPr>
          <w:spacing w:val="-1"/>
          <w:sz w:val="23"/>
          <w:szCs w:val="23"/>
          <w:lang w:val="kk-KZ"/>
        </w:rPr>
        <w:t xml:space="preserve"> </w:t>
      </w:r>
      <w:r w:rsidRPr="009C1C55">
        <w:rPr>
          <w:sz w:val="23"/>
          <w:szCs w:val="23"/>
          <w:lang w:val="kk-KZ"/>
        </w:rPr>
        <w:t>ортасына</w:t>
      </w:r>
      <w:r w:rsidRPr="009C1C55">
        <w:rPr>
          <w:spacing w:val="-2"/>
          <w:sz w:val="23"/>
          <w:szCs w:val="23"/>
          <w:lang w:val="kk-KZ"/>
        </w:rPr>
        <w:t xml:space="preserve"> </w:t>
      </w:r>
      <w:r w:rsidRPr="009C1C55">
        <w:rPr>
          <w:sz w:val="23"/>
          <w:szCs w:val="23"/>
          <w:lang w:val="kk-KZ"/>
        </w:rPr>
        <w:t>зиян келтіретін ұсақ</w:t>
      </w:r>
      <w:r w:rsidRPr="009C1C55">
        <w:rPr>
          <w:spacing w:val="-2"/>
          <w:sz w:val="23"/>
          <w:szCs w:val="23"/>
          <w:lang w:val="kk-KZ"/>
        </w:rPr>
        <w:t xml:space="preserve"> </w:t>
      </w:r>
      <w:r w:rsidRPr="009C1C55">
        <w:rPr>
          <w:sz w:val="23"/>
          <w:szCs w:val="23"/>
          <w:lang w:val="kk-KZ"/>
        </w:rPr>
        <w:t>ұяшықты</w:t>
      </w:r>
      <w:r w:rsidRPr="009C1C55">
        <w:rPr>
          <w:spacing w:val="-2"/>
          <w:sz w:val="23"/>
          <w:szCs w:val="23"/>
          <w:lang w:val="kk-KZ"/>
        </w:rPr>
        <w:t xml:space="preserve"> </w:t>
      </w:r>
      <w:r w:rsidRPr="009C1C55">
        <w:rPr>
          <w:sz w:val="23"/>
          <w:szCs w:val="23"/>
          <w:lang w:val="kk-KZ"/>
        </w:rPr>
        <w:t>желіні</w:t>
      </w:r>
      <w:r w:rsidRPr="009C1C55">
        <w:rPr>
          <w:spacing w:val="-2"/>
          <w:sz w:val="23"/>
          <w:szCs w:val="23"/>
          <w:lang w:val="kk-KZ"/>
        </w:rPr>
        <w:t xml:space="preserve"> </w:t>
      </w:r>
      <w:r w:rsidRPr="009C1C55">
        <w:rPr>
          <w:sz w:val="23"/>
          <w:szCs w:val="23"/>
          <w:lang w:val="kk-KZ"/>
        </w:rPr>
        <w:t>қолдана</w:t>
      </w:r>
      <w:r w:rsidRPr="009C1C55">
        <w:rPr>
          <w:spacing w:val="-2"/>
          <w:sz w:val="23"/>
          <w:szCs w:val="23"/>
          <w:lang w:val="kk-KZ"/>
        </w:rPr>
        <w:t xml:space="preserve"> </w:t>
      </w:r>
      <w:r w:rsidRPr="009C1C55">
        <w:rPr>
          <w:sz w:val="23"/>
          <w:szCs w:val="23"/>
          <w:lang w:val="kk-KZ"/>
        </w:rPr>
        <w:t>отырып,</w:t>
      </w:r>
      <w:r w:rsidRPr="009C1C55">
        <w:rPr>
          <w:spacing w:val="-1"/>
          <w:sz w:val="23"/>
          <w:szCs w:val="23"/>
          <w:lang w:val="kk-KZ"/>
        </w:rPr>
        <w:t xml:space="preserve"> </w:t>
      </w:r>
      <w:r w:rsidRPr="009C1C55">
        <w:rPr>
          <w:sz w:val="23"/>
          <w:szCs w:val="23"/>
          <w:lang w:val="kk-KZ"/>
        </w:rPr>
        <w:t>ауқымды</w:t>
      </w:r>
      <w:r w:rsidRPr="009C1C55">
        <w:rPr>
          <w:spacing w:val="-2"/>
          <w:sz w:val="23"/>
          <w:szCs w:val="23"/>
          <w:lang w:val="kk-KZ"/>
        </w:rPr>
        <w:t xml:space="preserve"> </w:t>
      </w:r>
      <w:proofErr w:type="spellStart"/>
      <w:r w:rsidRPr="009C1C55">
        <w:rPr>
          <w:sz w:val="23"/>
          <w:szCs w:val="23"/>
          <w:lang w:val="kk-KZ"/>
        </w:rPr>
        <w:t>пелагиялық</w:t>
      </w:r>
      <w:proofErr w:type="spellEnd"/>
      <w:r w:rsidRPr="009C1C55">
        <w:rPr>
          <w:sz w:val="23"/>
          <w:szCs w:val="23"/>
          <w:lang w:val="kk-KZ"/>
        </w:rPr>
        <w:t xml:space="preserve"> </w:t>
      </w:r>
      <w:proofErr w:type="spellStart"/>
      <w:r w:rsidRPr="009C1C55">
        <w:rPr>
          <w:sz w:val="23"/>
          <w:szCs w:val="23"/>
          <w:lang w:val="kk-KZ"/>
        </w:rPr>
        <w:t>дрифтер</w:t>
      </w:r>
      <w:proofErr w:type="spellEnd"/>
      <w:r w:rsidRPr="009C1C55">
        <w:rPr>
          <w:sz w:val="23"/>
          <w:szCs w:val="23"/>
          <w:lang w:val="kk-KZ"/>
        </w:rPr>
        <w:t xml:space="preserve"> кәсіпшілігі және балық аулау сияқты теңіз және жағалау маңындағы балық аулау;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Қазақстан</w:t>
      </w:r>
      <w:r w:rsidRPr="009C1C55">
        <w:rPr>
          <w:spacing w:val="-6"/>
          <w:sz w:val="23"/>
          <w:szCs w:val="23"/>
          <w:lang w:val="kk-KZ"/>
        </w:rPr>
        <w:t xml:space="preserve"> </w:t>
      </w:r>
      <w:r w:rsidRPr="009C1C55">
        <w:rPr>
          <w:sz w:val="23"/>
          <w:szCs w:val="23"/>
          <w:lang w:val="kk-KZ"/>
        </w:rPr>
        <w:t>Республикасының</w:t>
      </w:r>
      <w:r w:rsidRPr="009C1C55">
        <w:rPr>
          <w:spacing w:val="-5"/>
          <w:sz w:val="23"/>
          <w:szCs w:val="23"/>
          <w:lang w:val="kk-KZ"/>
        </w:rPr>
        <w:t xml:space="preserve"> </w:t>
      </w:r>
      <w:r w:rsidRPr="009C1C55">
        <w:rPr>
          <w:sz w:val="23"/>
          <w:szCs w:val="23"/>
          <w:lang w:val="kk-KZ"/>
        </w:rPr>
        <w:t>заңнамасымен</w:t>
      </w:r>
      <w:r w:rsidRPr="009C1C55">
        <w:rPr>
          <w:spacing w:val="-5"/>
          <w:sz w:val="23"/>
          <w:szCs w:val="23"/>
          <w:lang w:val="kk-KZ"/>
        </w:rPr>
        <w:t xml:space="preserve"> </w:t>
      </w:r>
      <w:r w:rsidRPr="009C1C55">
        <w:rPr>
          <w:sz w:val="23"/>
          <w:szCs w:val="23"/>
          <w:lang w:val="kk-KZ"/>
        </w:rPr>
        <w:t>тыйым</w:t>
      </w:r>
      <w:r w:rsidRPr="009C1C55">
        <w:rPr>
          <w:spacing w:val="-8"/>
          <w:sz w:val="23"/>
          <w:szCs w:val="23"/>
          <w:lang w:val="kk-KZ"/>
        </w:rPr>
        <w:t xml:space="preserve"> </w:t>
      </w:r>
      <w:r w:rsidRPr="009C1C55">
        <w:rPr>
          <w:sz w:val="23"/>
          <w:szCs w:val="23"/>
          <w:lang w:val="kk-KZ"/>
        </w:rPr>
        <w:t>салынған</w:t>
      </w:r>
      <w:r w:rsidRPr="009C1C55">
        <w:rPr>
          <w:spacing w:val="-5"/>
          <w:sz w:val="23"/>
          <w:szCs w:val="23"/>
          <w:lang w:val="kk-KZ"/>
        </w:rPr>
        <w:t xml:space="preserve"> </w:t>
      </w:r>
      <w:r w:rsidRPr="009C1C55">
        <w:rPr>
          <w:sz w:val="23"/>
          <w:szCs w:val="23"/>
          <w:lang w:val="kk-KZ"/>
        </w:rPr>
        <w:t>кез</w:t>
      </w:r>
      <w:r w:rsidRPr="009C1C55">
        <w:rPr>
          <w:spacing w:val="-1"/>
          <w:sz w:val="23"/>
          <w:szCs w:val="23"/>
          <w:lang w:val="kk-KZ"/>
        </w:rPr>
        <w:t xml:space="preserve"> </w:t>
      </w:r>
      <w:r w:rsidRPr="009C1C55">
        <w:rPr>
          <w:sz w:val="23"/>
          <w:szCs w:val="23"/>
          <w:lang w:val="kk-KZ"/>
        </w:rPr>
        <w:t>келген</w:t>
      </w:r>
      <w:r w:rsidRPr="009C1C55">
        <w:rPr>
          <w:spacing w:val="-5"/>
          <w:sz w:val="23"/>
          <w:szCs w:val="23"/>
          <w:lang w:val="kk-KZ"/>
        </w:rPr>
        <w:t xml:space="preserve"> </w:t>
      </w:r>
      <w:r w:rsidRPr="009C1C55">
        <w:rPr>
          <w:spacing w:val="-2"/>
          <w:sz w:val="23"/>
          <w:szCs w:val="23"/>
          <w:lang w:val="kk-KZ"/>
        </w:rPr>
        <w:t>қызмет.</w:t>
      </w:r>
    </w:p>
    <w:p w:rsidR="00A73562" w:rsidRPr="009C1C55" w:rsidRDefault="00A73562" w:rsidP="00D43A47">
      <w:pPr>
        <w:pStyle w:val="a5"/>
        <w:numPr>
          <w:ilvl w:val="0"/>
          <w:numId w:val="9"/>
        </w:numPr>
        <w:kinsoku w:val="0"/>
        <w:overflowPunct w:val="0"/>
        <w:ind w:left="0" w:firstLine="284"/>
        <w:rPr>
          <w:b/>
          <w:bCs/>
          <w:sz w:val="23"/>
          <w:szCs w:val="23"/>
          <w:lang w:val="kk-KZ"/>
        </w:rPr>
      </w:pPr>
      <w:r w:rsidRPr="009C1C55">
        <w:rPr>
          <w:b/>
          <w:bCs/>
          <w:sz w:val="23"/>
          <w:szCs w:val="23"/>
          <w:lang w:val="kk-KZ"/>
        </w:rPr>
        <w:t>төменде берілген қызметті жүзеге асыратын немесе ондай қызметке тартылған Қарыз алушыларға микрокредит беруге құқықсыз:</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қызмет түрі Қазақстан Республикасының еңбек, экология, денсаулық сақтау және қауіпсіздік туралы ережелері мен заңнамасына, сондай-ақ Қазақстан Республикасының әлеуметтік заңнамасына және АДБ-ның қауіпсіздік саясатына сәйкес келмейтін қызмет түрі;</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ЖКӘБ және Қазақстан Республикасының заңнамасын сақтау мақсатында жобаның мәжбүрлі қоныс аударуға немесе тұрғылықты халықтарға әсер етуіне ықпал етпеуі тиіс. Жоғарыда баяндалғанның жалпы мағынасын шектемей, МҚҰ жер сатып алу немесе беру мүдделі тараптар арасында жүзеге асырылатын және жеке меншікті мәжбүрлеп иеліктен шығаруға болмайтын кез келген мүдделілікті көздейтін кез келген ұсынылған Жобаға қатысты қамтамасыз етуі тиіс; және</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Жоба</w:t>
      </w:r>
      <w:r w:rsidRPr="009C1C55">
        <w:rPr>
          <w:spacing w:val="-1"/>
          <w:sz w:val="23"/>
          <w:szCs w:val="23"/>
          <w:lang w:val="kk-KZ"/>
        </w:rPr>
        <w:t xml:space="preserve"> </w:t>
      </w:r>
      <w:r w:rsidRPr="009C1C55">
        <w:rPr>
          <w:sz w:val="23"/>
          <w:szCs w:val="23"/>
          <w:lang w:val="kk-KZ"/>
        </w:rPr>
        <w:t>ЖӘМ мәндері мен анықтамаларын сақтау мақсатында "А" санаты</w:t>
      </w:r>
      <w:r w:rsidRPr="009C1C55">
        <w:rPr>
          <w:spacing w:val="-1"/>
          <w:sz w:val="23"/>
          <w:szCs w:val="23"/>
          <w:lang w:val="kk-KZ"/>
        </w:rPr>
        <w:t xml:space="preserve"> </w:t>
      </w:r>
      <w:r w:rsidRPr="009C1C55">
        <w:rPr>
          <w:sz w:val="23"/>
          <w:szCs w:val="23"/>
          <w:lang w:val="kk-KZ"/>
        </w:rPr>
        <w:t>ретінде жіктелуі мүмкін қоршаған ортаға әсерге ие болмауы тиіс және Кредиттік келісімге №11 Қосымшада баяндалған экологиялық және қорғау шараларына сәйкес келеді;</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заңды</w:t>
      </w:r>
      <w:r w:rsidRPr="009C1C55">
        <w:rPr>
          <w:spacing w:val="-8"/>
          <w:sz w:val="23"/>
          <w:szCs w:val="23"/>
          <w:lang w:val="kk-KZ"/>
        </w:rPr>
        <w:t xml:space="preserve"> </w:t>
      </w:r>
      <w:r w:rsidRPr="009C1C55">
        <w:rPr>
          <w:sz w:val="23"/>
          <w:szCs w:val="23"/>
          <w:lang w:val="kk-KZ"/>
        </w:rPr>
        <w:t>тұлғалардың</w:t>
      </w:r>
      <w:r w:rsidRPr="009C1C55">
        <w:rPr>
          <w:spacing w:val="-4"/>
          <w:sz w:val="23"/>
          <w:szCs w:val="23"/>
          <w:lang w:val="kk-KZ"/>
        </w:rPr>
        <w:t xml:space="preserve"> </w:t>
      </w:r>
      <w:r w:rsidRPr="009C1C55">
        <w:rPr>
          <w:sz w:val="23"/>
          <w:szCs w:val="23"/>
          <w:lang w:val="kk-KZ"/>
        </w:rPr>
        <w:t>жарғылық</w:t>
      </w:r>
      <w:r w:rsidRPr="009C1C55">
        <w:rPr>
          <w:spacing w:val="-7"/>
          <w:sz w:val="23"/>
          <w:szCs w:val="23"/>
          <w:lang w:val="kk-KZ"/>
        </w:rPr>
        <w:t xml:space="preserve"> </w:t>
      </w:r>
      <w:r w:rsidRPr="009C1C55">
        <w:rPr>
          <w:sz w:val="23"/>
          <w:szCs w:val="23"/>
          <w:lang w:val="kk-KZ"/>
        </w:rPr>
        <w:t>капиталдарына</w:t>
      </w:r>
      <w:r w:rsidRPr="009C1C55">
        <w:rPr>
          <w:spacing w:val="-2"/>
          <w:sz w:val="23"/>
          <w:szCs w:val="23"/>
          <w:lang w:val="kk-KZ"/>
        </w:rPr>
        <w:t xml:space="preserve"> қатысу;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Қарыз алушылардың бұрын келтірілген шығындарын өтеу, Қарыз алушылардың жеке және (немесе) заңды тұлғалардан, оның ішінде қатысушылардан, акционерлерден, лауазымды тұлғалардан және Қарыз алушылардың қызметкерлерінен қаржылық көмек алуына байланысты туындаған берешекті өтеу;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тұтынушылық</w:t>
      </w:r>
      <w:r w:rsidRPr="009C1C55">
        <w:rPr>
          <w:spacing w:val="-4"/>
          <w:sz w:val="23"/>
          <w:szCs w:val="23"/>
          <w:lang w:val="kk-KZ"/>
        </w:rPr>
        <w:t xml:space="preserve"> </w:t>
      </w:r>
      <w:r w:rsidRPr="009C1C55">
        <w:rPr>
          <w:sz w:val="23"/>
          <w:szCs w:val="23"/>
          <w:lang w:val="kk-KZ"/>
        </w:rPr>
        <w:t>кредит</w:t>
      </w:r>
      <w:r w:rsidRPr="009C1C55">
        <w:rPr>
          <w:spacing w:val="-1"/>
          <w:sz w:val="23"/>
          <w:szCs w:val="23"/>
          <w:lang w:val="kk-KZ"/>
        </w:rPr>
        <w:t xml:space="preserve"> </w:t>
      </w:r>
      <w:r w:rsidRPr="009C1C55">
        <w:rPr>
          <w:spacing w:val="-2"/>
          <w:sz w:val="23"/>
          <w:szCs w:val="23"/>
          <w:lang w:val="kk-KZ"/>
        </w:rPr>
        <w:t>беру;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құрылтайшыларға (оның ішінде Қарыз алушының қатысушыларына, акционерлеріне) дивидендтер төлеу;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Қарыз</w:t>
      </w:r>
      <w:r w:rsidRPr="009C1C55">
        <w:rPr>
          <w:spacing w:val="-8"/>
          <w:sz w:val="23"/>
          <w:szCs w:val="23"/>
          <w:lang w:val="kk-KZ"/>
        </w:rPr>
        <w:t xml:space="preserve"> </w:t>
      </w:r>
      <w:r w:rsidRPr="009C1C55">
        <w:rPr>
          <w:sz w:val="23"/>
          <w:szCs w:val="23"/>
          <w:lang w:val="kk-KZ"/>
        </w:rPr>
        <w:t>алушылардың</w:t>
      </w:r>
      <w:r w:rsidRPr="009C1C55">
        <w:rPr>
          <w:spacing w:val="-4"/>
          <w:sz w:val="23"/>
          <w:szCs w:val="23"/>
          <w:lang w:val="kk-KZ"/>
        </w:rPr>
        <w:t xml:space="preserve"> </w:t>
      </w:r>
      <w:r w:rsidRPr="009C1C55">
        <w:rPr>
          <w:sz w:val="23"/>
          <w:szCs w:val="23"/>
          <w:lang w:val="kk-KZ"/>
        </w:rPr>
        <w:t>шаруашылық</w:t>
      </w:r>
      <w:r w:rsidRPr="009C1C55">
        <w:rPr>
          <w:spacing w:val="-7"/>
          <w:sz w:val="23"/>
          <w:szCs w:val="23"/>
          <w:lang w:val="kk-KZ"/>
        </w:rPr>
        <w:t xml:space="preserve"> </w:t>
      </w:r>
      <w:r w:rsidRPr="009C1C55">
        <w:rPr>
          <w:sz w:val="23"/>
          <w:szCs w:val="23"/>
          <w:lang w:val="kk-KZ"/>
        </w:rPr>
        <w:t>қызметінің</w:t>
      </w:r>
      <w:r w:rsidRPr="009C1C55">
        <w:rPr>
          <w:spacing w:val="1"/>
          <w:sz w:val="23"/>
          <w:szCs w:val="23"/>
          <w:lang w:val="kk-KZ"/>
        </w:rPr>
        <w:t xml:space="preserve"> </w:t>
      </w:r>
      <w:r w:rsidRPr="009C1C55">
        <w:rPr>
          <w:sz w:val="23"/>
          <w:szCs w:val="23"/>
          <w:lang w:val="kk-KZ"/>
        </w:rPr>
        <w:t>шығындарын</w:t>
      </w:r>
      <w:r w:rsidRPr="009C1C55">
        <w:rPr>
          <w:spacing w:val="-4"/>
          <w:sz w:val="23"/>
          <w:szCs w:val="23"/>
          <w:lang w:val="kk-KZ"/>
        </w:rPr>
        <w:t xml:space="preserve"> </w:t>
      </w:r>
      <w:r w:rsidRPr="009C1C55">
        <w:rPr>
          <w:spacing w:val="-2"/>
          <w:sz w:val="23"/>
          <w:szCs w:val="23"/>
          <w:lang w:val="kk-KZ"/>
        </w:rPr>
        <w:t>жабу;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сенімгерлер</w:t>
      </w:r>
      <w:r w:rsidRPr="009C1C55">
        <w:rPr>
          <w:spacing w:val="-6"/>
          <w:sz w:val="23"/>
          <w:szCs w:val="23"/>
          <w:lang w:val="kk-KZ"/>
        </w:rPr>
        <w:t xml:space="preserve"> </w:t>
      </w:r>
      <w:r w:rsidRPr="009C1C55">
        <w:rPr>
          <w:sz w:val="23"/>
          <w:szCs w:val="23"/>
          <w:lang w:val="kk-KZ"/>
        </w:rPr>
        <w:t>(агенттер)</w:t>
      </w:r>
      <w:r w:rsidRPr="009C1C55">
        <w:rPr>
          <w:spacing w:val="-6"/>
          <w:sz w:val="23"/>
          <w:szCs w:val="23"/>
          <w:lang w:val="kk-KZ"/>
        </w:rPr>
        <w:t xml:space="preserve"> </w:t>
      </w:r>
      <w:r w:rsidRPr="009C1C55">
        <w:rPr>
          <w:sz w:val="23"/>
          <w:szCs w:val="23"/>
          <w:lang w:val="kk-KZ"/>
        </w:rPr>
        <w:t>қызметтерінің</w:t>
      </w:r>
      <w:r w:rsidRPr="009C1C55">
        <w:rPr>
          <w:spacing w:val="-5"/>
          <w:sz w:val="23"/>
          <w:szCs w:val="23"/>
          <w:lang w:val="kk-KZ"/>
        </w:rPr>
        <w:t xml:space="preserve"> </w:t>
      </w:r>
      <w:r w:rsidRPr="009C1C55">
        <w:rPr>
          <w:spacing w:val="-2"/>
          <w:sz w:val="23"/>
          <w:szCs w:val="23"/>
          <w:lang w:val="kk-KZ"/>
        </w:rPr>
        <w:t>төлемі.</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Сенім білдірілген (агент) тапсырма шарты негізінде кредитордың (сенім білдірушінің)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(бюджеттік</w:t>
      </w:r>
      <w:r w:rsidRPr="009C1C55">
        <w:rPr>
          <w:spacing w:val="40"/>
          <w:sz w:val="23"/>
          <w:szCs w:val="23"/>
          <w:lang w:val="kk-KZ"/>
        </w:rPr>
        <w:t xml:space="preserve"> </w:t>
      </w:r>
      <w:r w:rsidRPr="009C1C55">
        <w:rPr>
          <w:sz w:val="23"/>
          <w:szCs w:val="23"/>
          <w:lang w:val="kk-KZ"/>
        </w:rPr>
        <w:t xml:space="preserve">кредиттерге қызмет көрсету, қарыз алушылармен есеп айырысуды жүргізу, Қарыз алушылар мен Жобаларға мониторинг жүргізу, берешекті және т. б. өндіріп алу) жасайтын тұлға болып </w:t>
      </w:r>
      <w:r w:rsidRPr="009C1C55">
        <w:rPr>
          <w:spacing w:val="-2"/>
          <w:sz w:val="23"/>
          <w:szCs w:val="23"/>
          <w:lang w:val="kk-KZ"/>
        </w:rPr>
        <w:t>табылады;</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 xml:space="preserve">Қарыз алушының </w:t>
      </w:r>
      <w:proofErr w:type="spellStart"/>
      <w:r w:rsidRPr="009C1C55">
        <w:rPr>
          <w:sz w:val="23"/>
          <w:szCs w:val="23"/>
          <w:lang w:val="kk-KZ"/>
        </w:rPr>
        <w:t>микрокредитімен</w:t>
      </w:r>
      <w:proofErr w:type="spellEnd"/>
      <w:r w:rsidRPr="009C1C55">
        <w:rPr>
          <w:sz w:val="23"/>
          <w:szCs w:val="23"/>
          <w:lang w:val="kk-KZ"/>
        </w:rPr>
        <w:t xml:space="preserve"> байланысты комиссияларды, алымдарды және (немесе) өзге де төлемдерді төлеу;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бағалы</w:t>
      </w:r>
      <w:r w:rsidRPr="009C1C55">
        <w:rPr>
          <w:spacing w:val="-7"/>
          <w:sz w:val="23"/>
          <w:szCs w:val="23"/>
          <w:lang w:val="kk-KZ"/>
        </w:rPr>
        <w:t xml:space="preserve"> </w:t>
      </w:r>
      <w:r w:rsidRPr="009C1C55">
        <w:rPr>
          <w:sz w:val="23"/>
          <w:szCs w:val="23"/>
          <w:lang w:val="kk-KZ"/>
        </w:rPr>
        <w:t>қағаздарды</w:t>
      </w:r>
      <w:r w:rsidRPr="009C1C55">
        <w:rPr>
          <w:spacing w:val="-5"/>
          <w:sz w:val="23"/>
          <w:szCs w:val="23"/>
          <w:lang w:val="kk-KZ"/>
        </w:rPr>
        <w:t xml:space="preserve"> </w:t>
      </w:r>
      <w:r w:rsidRPr="009C1C55">
        <w:rPr>
          <w:sz w:val="23"/>
          <w:szCs w:val="23"/>
          <w:lang w:val="kk-KZ"/>
        </w:rPr>
        <w:t>сатып</w:t>
      </w:r>
      <w:r w:rsidRPr="009C1C55">
        <w:rPr>
          <w:spacing w:val="1"/>
          <w:sz w:val="23"/>
          <w:szCs w:val="23"/>
          <w:lang w:val="kk-KZ"/>
        </w:rPr>
        <w:t xml:space="preserve"> </w:t>
      </w:r>
      <w:r w:rsidRPr="009C1C55">
        <w:rPr>
          <w:sz w:val="23"/>
          <w:szCs w:val="23"/>
          <w:lang w:val="kk-KZ"/>
        </w:rPr>
        <w:t>алу</w:t>
      </w:r>
      <w:r w:rsidRPr="009C1C55">
        <w:rPr>
          <w:spacing w:val="-3"/>
          <w:sz w:val="23"/>
          <w:szCs w:val="23"/>
          <w:lang w:val="kk-KZ"/>
        </w:rPr>
        <w:t xml:space="preserve"> </w:t>
      </w:r>
      <w:r w:rsidRPr="009C1C55">
        <w:rPr>
          <w:sz w:val="23"/>
          <w:szCs w:val="23"/>
          <w:lang w:val="kk-KZ"/>
        </w:rPr>
        <w:t>(</w:t>
      </w:r>
      <w:proofErr w:type="spellStart"/>
      <w:r w:rsidRPr="009C1C55">
        <w:rPr>
          <w:sz w:val="23"/>
          <w:szCs w:val="23"/>
          <w:lang w:val="kk-KZ"/>
        </w:rPr>
        <w:t>портфельдік</w:t>
      </w:r>
      <w:proofErr w:type="spellEnd"/>
      <w:r w:rsidRPr="009C1C55">
        <w:rPr>
          <w:spacing w:val="-5"/>
          <w:sz w:val="23"/>
          <w:szCs w:val="23"/>
          <w:lang w:val="kk-KZ"/>
        </w:rPr>
        <w:t xml:space="preserve"> </w:t>
      </w:r>
      <w:r w:rsidRPr="009C1C55">
        <w:rPr>
          <w:spacing w:val="-2"/>
          <w:sz w:val="23"/>
          <w:szCs w:val="23"/>
          <w:lang w:val="kk-KZ"/>
        </w:rPr>
        <w:t>инвестициялар);</w:t>
      </w:r>
    </w:p>
    <w:p w:rsidR="00A73562" w:rsidRPr="009C1C55" w:rsidRDefault="00A73562" w:rsidP="00D43A47">
      <w:pPr>
        <w:pStyle w:val="a5"/>
        <w:numPr>
          <w:ilvl w:val="1"/>
          <w:numId w:val="9"/>
        </w:numPr>
        <w:kinsoku w:val="0"/>
        <w:overflowPunct w:val="0"/>
        <w:ind w:left="0" w:firstLine="284"/>
        <w:rPr>
          <w:sz w:val="23"/>
          <w:szCs w:val="23"/>
          <w:lang w:val="kk-KZ"/>
        </w:rPr>
      </w:pPr>
      <w:proofErr w:type="spellStart"/>
      <w:r w:rsidRPr="009C1C55">
        <w:rPr>
          <w:sz w:val="23"/>
          <w:szCs w:val="23"/>
          <w:lang w:val="kk-KZ"/>
        </w:rPr>
        <w:t>аффилиирленген</w:t>
      </w:r>
      <w:proofErr w:type="spellEnd"/>
      <w:r w:rsidRPr="009C1C55">
        <w:rPr>
          <w:sz w:val="23"/>
          <w:szCs w:val="23"/>
          <w:lang w:val="kk-KZ"/>
        </w:rPr>
        <w:t>/байланысты компаниялардан/тұлғалардан негізгі құралдарды, активтерді сатып алу;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Қор қаражаты қаржыландыру көзі болып табылатын Қарыз алушылардың қолданыстағы қарыздарын/кредиттерін қайта қаржыландыру;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моторлы көлік құралдарын шығаруды көздейтін Жобаларды қоспағанда, акцизделетін тауарларды немесе өнімдерді шығаруды және көтерме сатуды көздейтін мақсаттарға;</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қаруды (оның ішінде қару өндіру үшін құрамдас), құрамында есірткі бар заттарды немесе азаматтық айналымнан алынған басқа да мүлікті өндіруді немесе жеткізуді көздейтін Жобаларды іске асыру;</w:t>
      </w:r>
    </w:p>
    <w:p w:rsidR="00A73562" w:rsidRPr="009C1C55" w:rsidRDefault="00A73562" w:rsidP="00D43A47">
      <w:pPr>
        <w:pStyle w:val="a5"/>
        <w:numPr>
          <w:ilvl w:val="1"/>
          <w:numId w:val="9"/>
        </w:numPr>
        <w:kinsoku w:val="0"/>
        <w:overflowPunct w:val="0"/>
        <w:ind w:left="0" w:firstLine="284"/>
        <w:rPr>
          <w:spacing w:val="-2"/>
          <w:sz w:val="23"/>
          <w:szCs w:val="23"/>
          <w:lang w:val="kk-KZ"/>
        </w:rPr>
      </w:pPr>
      <w:r w:rsidRPr="009C1C55">
        <w:rPr>
          <w:sz w:val="23"/>
          <w:szCs w:val="23"/>
          <w:lang w:val="kk-KZ"/>
        </w:rPr>
        <w:t xml:space="preserve">ойын бизнесін ұйымдастыруды және (немесе) дамытуды көздейтін Жобаларды іске </w:t>
      </w:r>
      <w:r w:rsidRPr="009C1C55">
        <w:rPr>
          <w:spacing w:val="-2"/>
          <w:sz w:val="23"/>
          <w:szCs w:val="23"/>
          <w:lang w:val="kk-KZ"/>
        </w:rPr>
        <w:t>асыру;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lastRenderedPageBreak/>
        <w:t>Қазақстан Республикасының заңнамасымен тыйым салынған террористік және кез келген өзге қызметпен байланысты қызметті көздейтін Жобаларды іске асыру;</w:t>
      </w:r>
    </w:p>
    <w:p w:rsidR="00A73562" w:rsidRPr="009C1C55" w:rsidRDefault="00A73562" w:rsidP="00D43A47">
      <w:pPr>
        <w:pStyle w:val="a5"/>
        <w:numPr>
          <w:ilvl w:val="1"/>
          <w:numId w:val="9"/>
        </w:numPr>
        <w:kinsoku w:val="0"/>
        <w:overflowPunct w:val="0"/>
        <w:ind w:left="0" w:firstLine="284"/>
        <w:rPr>
          <w:sz w:val="23"/>
          <w:szCs w:val="23"/>
          <w:lang w:val="kk-KZ"/>
        </w:rPr>
      </w:pPr>
      <w:proofErr w:type="spellStart"/>
      <w:r w:rsidRPr="009C1C55">
        <w:rPr>
          <w:sz w:val="23"/>
          <w:szCs w:val="23"/>
          <w:lang w:val="kk-KZ"/>
        </w:rPr>
        <w:t>Офшорлық</w:t>
      </w:r>
      <w:proofErr w:type="spellEnd"/>
      <w:r w:rsidRPr="009C1C55">
        <w:rPr>
          <w:sz w:val="23"/>
          <w:szCs w:val="23"/>
          <w:lang w:val="kk-KZ"/>
        </w:rPr>
        <w:t xml:space="preserve"> аймақтарда тіркелген немесе </w:t>
      </w:r>
      <w:proofErr w:type="spellStart"/>
      <w:r w:rsidRPr="009C1C55">
        <w:rPr>
          <w:sz w:val="23"/>
          <w:szCs w:val="23"/>
          <w:lang w:val="kk-KZ"/>
        </w:rPr>
        <w:t>офшорлық</w:t>
      </w:r>
      <w:proofErr w:type="spellEnd"/>
      <w:r w:rsidRPr="009C1C55">
        <w:rPr>
          <w:sz w:val="23"/>
          <w:szCs w:val="23"/>
          <w:lang w:val="kk-KZ"/>
        </w:rPr>
        <w:t xml:space="preserve"> аймақтарда банктік шоттары бар немесе </w:t>
      </w:r>
      <w:proofErr w:type="spellStart"/>
      <w:r w:rsidRPr="009C1C55">
        <w:rPr>
          <w:sz w:val="23"/>
          <w:szCs w:val="23"/>
          <w:lang w:val="kk-KZ"/>
        </w:rPr>
        <w:t>офшорлық</w:t>
      </w:r>
      <w:proofErr w:type="spellEnd"/>
      <w:r w:rsidRPr="009C1C55">
        <w:rPr>
          <w:sz w:val="23"/>
          <w:szCs w:val="23"/>
          <w:lang w:val="kk-KZ"/>
        </w:rPr>
        <w:t xml:space="preserve"> аймақтарда тіркелген немесе </w:t>
      </w:r>
      <w:proofErr w:type="spellStart"/>
      <w:r w:rsidRPr="009C1C55">
        <w:rPr>
          <w:sz w:val="23"/>
          <w:szCs w:val="23"/>
          <w:lang w:val="kk-KZ"/>
        </w:rPr>
        <w:t>Офшорлық</w:t>
      </w:r>
      <w:proofErr w:type="spellEnd"/>
      <w:r w:rsidRPr="009C1C55">
        <w:rPr>
          <w:sz w:val="23"/>
          <w:szCs w:val="23"/>
          <w:lang w:val="kk-KZ"/>
        </w:rPr>
        <w:t xml:space="preserve"> аймақтардың резиденттері болып табылатын тұлғалардың тікелей немесе жанама бақылауындағы контрагенттердің пайдасына</w:t>
      </w:r>
      <w:r w:rsidRPr="009C1C55">
        <w:rPr>
          <w:spacing w:val="40"/>
          <w:sz w:val="23"/>
          <w:szCs w:val="23"/>
          <w:lang w:val="kk-KZ"/>
        </w:rPr>
        <w:t xml:space="preserve"> </w:t>
      </w:r>
      <w:r w:rsidRPr="009C1C55">
        <w:rPr>
          <w:sz w:val="23"/>
          <w:szCs w:val="23"/>
          <w:lang w:val="kk-KZ"/>
        </w:rPr>
        <w:t>кез келген шарттарды/келісімшарттарды/келісімдерді төлеу;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 xml:space="preserve">мемлекеттік меншіктегі жер </w:t>
      </w:r>
      <w:proofErr w:type="spellStart"/>
      <w:r w:rsidRPr="009C1C55">
        <w:rPr>
          <w:sz w:val="23"/>
          <w:szCs w:val="23"/>
          <w:lang w:val="kk-KZ"/>
        </w:rPr>
        <w:t>теліміндегі</w:t>
      </w:r>
      <w:proofErr w:type="spellEnd"/>
      <w:r w:rsidRPr="009C1C55">
        <w:rPr>
          <w:sz w:val="23"/>
          <w:szCs w:val="23"/>
          <w:lang w:val="kk-KZ"/>
        </w:rPr>
        <w:t xml:space="preserve"> құрылыс жағдайларын қоспағанда, үшінші тұлғаларға, соның ішінде Қосалқы қарыз алушыға ресімделетін мүлікті/активтерді сатып алу, сондай-ақ үшінші тұлғаларға тиесілі жер телімінде объектіні салуды жүзеге асыру;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Қазақстан Республикасының азаматтық заңнамасына сәйкес анық жалғандық немесе көлгірсу белгілері бар мәмілелерге ақы төлеу;</w:t>
      </w:r>
    </w:p>
    <w:p w:rsidR="00A73562" w:rsidRPr="009C1C55" w:rsidRDefault="00A73562" w:rsidP="00D43A47">
      <w:pPr>
        <w:pStyle w:val="a5"/>
        <w:numPr>
          <w:ilvl w:val="1"/>
          <w:numId w:val="9"/>
        </w:numPr>
        <w:kinsoku w:val="0"/>
        <w:overflowPunct w:val="0"/>
        <w:ind w:left="0" w:firstLine="284"/>
        <w:rPr>
          <w:sz w:val="23"/>
          <w:szCs w:val="23"/>
          <w:lang w:val="kk-KZ"/>
        </w:rPr>
      </w:pPr>
      <w:r w:rsidRPr="009C1C55">
        <w:rPr>
          <w:sz w:val="23"/>
          <w:szCs w:val="23"/>
          <w:lang w:val="kk-KZ"/>
        </w:rPr>
        <w:t>осындай айырбастау күніне Жобаның мақсатына сәйкес активтерді, жұмыстарды, қызметтерді сатып алуға арналған тиісті келісімшарт (шарт) болмаған жағдайда, айырбастау сомасына микрокредитті шетел валютасына ішінара/толық айырбастау.</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МҚҰ-ға ол туралы ақпаратты кредиттік бюроларға беруге және МҚҰ- ның кредиттік бюросынан және/немесе Қорға кредиттік есепті беруге жазбаша келісім береді. Бұл ақпарат тегін, атын, әкесінің атын (егер бар болса), туған күні мен жерін, тұрғылықты жерін, жеке басын куәландыратын құжаттың нөмірі мен күнін, микрокредит туралы мәліметтерді, Қарыз алушының міндеттемелерін орындауды қамтамасыз ету тәсілдері мен борышының сомасын қамтиды. Қарыз алушының жазбаша келісімімен көрсетілген ақпарат кредиттік бюроға айына кемінде бір рет беріледі. Кредиттік есептегі ақпаратты кредиттік бюро МҚҰ және/немесе Қордың сұратуы бойынша береді. МҚҰ және Қор кредиттік бюродан алынған кредиттік есептегі Қарыз алушы туралы ақпараттың құпиялылығына кепілдік береді</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Осы арқылы Қарыз алушы Қазақстан Республикасы Қаржы министрлігінің Мемлекеттік кіріс комитетіне Қорға салықтық құпия болып табылатын, Қарыз алушының қызметіне қатысты мәліметтерді төмендегілерге сәйкес беруге келісім береді:</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салық</w:t>
      </w:r>
      <w:r w:rsidRPr="009C1C55">
        <w:rPr>
          <w:spacing w:val="58"/>
          <w:sz w:val="23"/>
          <w:szCs w:val="23"/>
          <w:lang w:val="kk-KZ"/>
        </w:rPr>
        <w:t xml:space="preserve"> </w:t>
      </w:r>
      <w:r w:rsidRPr="009C1C55">
        <w:rPr>
          <w:sz w:val="23"/>
          <w:szCs w:val="23"/>
          <w:lang w:val="kk-KZ"/>
        </w:rPr>
        <w:t>салуға</w:t>
      </w:r>
      <w:r w:rsidRPr="009C1C55">
        <w:rPr>
          <w:spacing w:val="56"/>
          <w:sz w:val="23"/>
          <w:szCs w:val="23"/>
          <w:lang w:val="kk-KZ"/>
        </w:rPr>
        <w:t xml:space="preserve"> </w:t>
      </w:r>
      <w:r w:rsidRPr="009C1C55">
        <w:rPr>
          <w:sz w:val="23"/>
          <w:szCs w:val="23"/>
          <w:lang w:val="kk-KZ"/>
        </w:rPr>
        <w:t>жатпайтын</w:t>
      </w:r>
      <w:r w:rsidRPr="009C1C55">
        <w:rPr>
          <w:spacing w:val="59"/>
          <w:sz w:val="23"/>
          <w:szCs w:val="23"/>
          <w:lang w:val="kk-KZ"/>
        </w:rPr>
        <w:t xml:space="preserve"> </w:t>
      </w:r>
      <w:r w:rsidRPr="009C1C55">
        <w:rPr>
          <w:sz w:val="23"/>
          <w:szCs w:val="23"/>
          <w:lang w:val="kk-KZ"/>
        </w:rPr>
        <w:t>табыстарды</w:t>
      </w:r>
      <w:r w:rsidRPr="009C1C55">
        <w:rPr>
          <w:spacing w:val="56"/>
          <w:sz w:val="23"/>
          <w:szCs w:val="23"/>
          <w:lang w:val="kk-KZ"/>
        </w:rPr>
        <w:t xml:space="preserve"> </w:t>
      </w:r>
      <w:r w:rsidRPr="009C1C55">
        <w:rPr>
          <w:sz w:val="23"/>
          <w:szCs w:val="23"/>
          <w:lang w:val="kk-KZ"/>
        </w:rPr>
        <w:t>және</w:t>
      </w:r>
      <w:r w:rsidRPr="009C1C55">
        <w:rPr>
          <w:spacing w:val="56"/>
          <w:sz w:val="23"/>
          <w:szCs w:val="23"/>
          <w:lang w:val="kk-KZ"/>
        </w:rPr>
        <w:t xml:space="preserve"> </w:t>
      </w:r>
      <w:r w:rsidRPr="009C1C55">
        <w:rPr>
          <w:sz w:val="23"/>
          <w:szCs w:val="23"/>
          <w:lang w:val="kk-KZ"/>
        </w:rPr>
        <w:t>түзетуді</w:t>
      </w:r>
      <w:r w:rsidRPr="009C1C55">
        <w:rPr>
          <w:spacing w:val="56"/>
          <w:sz w:val="23"/>
          <w:szCs w:val="23"/>
          <w:lang w:val="kk-KZ"/>
        </w:rPr>
        <w:t xml:space="preserve"> </w:t>
      </w:r>
      <w:r w:rsidRPr="009C1C55">
        <w:rPr>
          <w:sz w:val="23"/>
          <w:szCs w:val="23"/>
          <w:lang w:val="kk-KZ"/>
        </w:rPr>
        <w:t>ескере</w:t>
      </w:r>
      <w:r w:rsidRPr="009C1C55">
        <w:rPr>
          <w:spacing w:val="56"/>
          <w:sz w:val="23"/>
          <w:szCs w:val="23"/>
          <w:lang w:val="kk-KZ"/>
        </w:rPr>
        <w:t xml:space="preserve"> </w:t>
      </w:r>
      <w:r w:rsidRPr="009C1C55">
        <w:rPr>
          <w:sz w:val="23"/>
          <w:szCs w:val="23"/>
          <w:lang w:val="kk-KZ"/>
        </w:rPr>
        <w:t>отырып,</w:t>
      </w:r>
      <w:r w:rsidRPr="009C1C55">
        <w:rPr>
          <w:spacing w:val="57"/>
          <w:sz w:val="23"/>
          <w:szCs w:val="23"/>
          <w:lang w:val="kk-KZ"/>
        </w:rPr>
        <w:t xml:space="preserve"> </w:t>
      </w:r>
      <w:r w:rsidRPr="009C1C55">
        <w:rPr>
          <w:sz w:val="23"/>
          <w:szCs w:val="23"/>
          <w:lang w:val="kk-KZ"/>
        </w:rPr>
        <w:t>салық</w:t>
      </w:r>
      <w:r w:rsidRPr="009C1C55">
        <w:rPr>
          <w:spacing w:val="57"/>
          <w:sz w:val="23"/>
          <w:szCs w:val="23"/>
          <w:lang w:val="kk-KZ"/>
        </w:rPr>
        <w:t xml:space="preserve"> </w:t>
      </w:r>
      <w:r w:rsidRPr="009C1C55">
        <w:rPr>
          <w:spacing w:val="-2"/>
          <w:sz w:val="23"/>
          <w:szCs w:val="23"/>
          <w:lang w:val="kk-KZ"/>
        </w:rPr>
        <w:t>кезеңінде</w:t>
      </w:r>
      <w:r w:rsidR="004C5750" w:rsidRPr="009C1C55">
        <w:rPr>
          <w:spacing w:val="-2"/>
          <w:sz w:val="23"/>
          <w:szCs w:val="23"/>
          <w:lang w:val="kk-KZ"/>
        </w:rPr>
        <w:t xml:space="preserve"> </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жиынтық</w:t>
      </w:r>
      <w:r w:rsidRPr="009C1C55">
        <w:rPr>
          <w:spacing w:val="-5"/>
          <w:sz w:val="23"/>
          <w:szCs w:val="23"/>
          <w:lang w:val="kk-KZ"/>
        </w:rPr>
        <w:t xml:space="preserve"> </w:t>
      </w:r>
      <w:r w:rsidRPr="009C1C55">
        <w:rPr>
          <w:sz w:val="23"/>
          <w:szCs w:val="23"/>
          <w:lang w:val="kk-KZ"/>
        </w:rPr>
        <w:t>алынған</w:t>
      </w:r>
      <w:r w:rsidRPr="009C1C55">
        <w:rPr>
          <w:spacing w:val="-2"/>
          <w:sz w:val="23"/>
          <w:szCs w:val="23"/>
          <w:lang w:val="kk-KZ"/>
        </w:rPr>
        <w:t xml:space="preserve"> табыс;</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сатылған</w:t>
      </w:r>
      <w:r w:rsidRPr="009C1C55">
        <w:rPr>
          <w:spacing w:val="-4"/>
          <w:sz w:val="23"/>
          <w:szCs w:val="23"/>
          <w:lang w:val="kk-KZ"/>
        </w:rPr>
        <w:t xml:space="preserve"> </w:t>
      </w:r>
      <w:r w:rsidRPr="009C1C55">
        <w:rPr>
          <w:sz w:val="23"/>
          <w:szCs w:val="23"/>
          <w:lang w:val="kk-KZ"/>
        </w:rPr>
        <w:t>тауарлар</w:t>
      </w:r>
      <w:r w:rsidRPr="009C1C55">
        <w:rPr>
          <w:spacing w:val="-5"/>
          <w:sz w:val="23"/>
          <w:szCs w:val="23"/>
          <w:lang w:val="kk-KZ"/>
        </w:rPr>
        <w:t xml:space="preserve"> </w:t>
      </w:r>
      <w:r w:rsidRPr="009C1C55">
        <w:rPr>
          <w:sz w:val="23"/>
          <w:szCs w:val="23"/>
          <w:lang w:val="kk-KZ"/>
        </w:rPr>
        <w:t>(жұмыстар,</w:t>
      </w:r>
      <w:r w:rsidRPr="009C1C55">
        <w:rPr>
          <w:spacing w:val="-5"/>
          <w:sz w:val="23"/>
          <w:szCs w:val="23"/>
          <w:lang w:val="kk-KZ"/>
        </w:rPr>
        <w:t xml:space="preserve"> </w:t>
      </w:r>
      <w:r w:rsidRPr="009C1C55">
        <w:rPr>
          <w:sz w:val="23"/>
          <w:szCs w:val="23"/>
          <w:lang w:val="kk-KZ"/>
        </w:rPr>
        <w:t>қызметтер)</w:t>
      </w:r>
      <w:r w:rsidRPr="009C1C55">
        <w:rPr>
          <w:spacing w:val="-1"/>
          <w:sz w:val="23"/>
          <w:szCs w:val="23"/>
          <w:lang w:val="kk-KZ"/>
        </w:rPr>
        <w:t xml:space="preserve"> </w:t>
      </w:r>
      <w:r w:rsidRPr="009C1C55">
        <w:rPr>
          <w:sz w:val="23"/>
          <w:szCs w:val="23"/>
          <w:lang w:val="kk-KZ"/>
        </w:rPr>
        <w:t>бойынша</w:t>
      </w:r>
      <w:r w:rsidRPr="009C1C55">
        <w:rPr>
          <w:spacing w:val="-6"/>
          <w:sz w:val="23"/>
          <w:szCs w:val="23"/>
          <w:lang w:val="kk-KZ"/>
        </w:rPr>
        <w:t xml:space="preserve"> </w:t>
      </w:r>
      <w:r w:rsidRPr="009C1C55">
        <w:rPr>
          <w:spacing w:val="-2"/>
          <w:sz w:val="23"/>
          <w:szCs w:val="23"/>
          <w:lang w:val="kk-KZ"/>
        </w:rPr>
        <w:t>шығыстар;</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шетелдік</w:t>
      </w:r>
      <w:r w:rsidRPr="009C1C55">
        <w:rPr>
          <w:spacing w:val="-6"/>
          <w:sz w:val="23"/>
          <w:szCs w:val="23"/>
          <w:lang w:val="kk-KZ"/>
        </w:rPr>
        <w:t xml:space="preserve"> </w:t>
      </w:r>
      <w:r w:rsidRPr="009C1C55">
        <w:rPr>
          <w:sz w:val="23"/>
          <w:szCs w:val="23"/>
          <w:lang w:val="kk-KZ"/>
        </w:rPr>
        <w:t>көздерден</w:t>
      </w:r>
      <w:r w:rsidRPr="009C1C55">
        <w:rPr>
          <w:spacing w:val="-3"/>
          <w:sz w:val="23"/>
          <w:szCs w:val="23"/>
          <w:lang w:val="kk-KZ"/>
        </w:rPr>
        <w:t xml:space="preserve"> </w:t>
      </w:r>
      <w:r w:rsidRPr="009C1C55">
        <w:rPr>
          <w:sz w:val="23"/>
          <w:szCs w:val="23"/>
          <w:lang w:val="kk-KZ"/>
        </w:rPr>
        <w:t>алынатын</w:t>
      </w:r>
      <w:r w:rsidRPr="009C1C55">
        <w:rPr>
          <w:spacing w:val="-3"/>
          <w:sz w:val="23"/>
          <w:szCs w:val="23"/>
          <w:lang w:val="kk-KZ"/>
        </w:rPr>
        <w:t xml:space="preserve"> </w:t>
      </w:r>
      <w:r w:rsidRPr="009C1C55">
        <w:rPr>
          <w:spacing w:val="-2"/>
          <w:sz w:val="23"/>
          <w:szCs w:val="23"/>
          <w:lang w:val="kk-KZ"/>
        </w:rPr>
        <w:t>кірістер;</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тартқан</w:t>
      </w:r>
      <w:r w:rsidRPr="009C1C55">
        <w:rPr>
          <w:spacing w:val="-3"/>
          <w:sz w:val="23"/>
          <w:szCs w:val="23"/>
          <w:lang w:val="kk-KZ"/>
        </w:rPr>
        <w:t xml:space="preserve"> </w:t>
      </w:r>
      <w:r w:rsidRPr="009C1C55">
        <w:rPr>
          <w:sz w:val="23"/>
          <w:szCs w:val="23"/>
          <w:lang w:val="kk-KZ"/>
        </w:rPr>
        <w:t>шығындарды</w:t>
      </w:r>
      <w:r w:rsidRPr="009C1C55">
        <w:rPr>
          <w:spacing w:val="-5"/>
          <w:sz w:val="23"/>
          <w:szCs w:val="23"/>
          <w:lang w:val="kk-KZ"/>
        </w:rPr>
        <w:t xml:space="preserve"> </w:t>
      </w:r>
      <w:r w:rsidRPr="009C1C55">
        <w:rPr>
          <w:sz w:val="23"/>
          <w:szCs w:val="23"/>
          <w:lang w:val="kk-KZ"/>
        </w:rPr>
        <w:t>ескере</w:t>
      </w:r>
      <w:r w:rsidRPr="009C1C55">
        <w:rPr>
          <w:spacing w:val="-5"/>
          <w:sz w:val="23"/>
          <w:szCs w:val="23"/>
          <w:lang w:val="kk-KZ"/>
        </w:rPr>
        <w:t xml:space="preserve"> </w:t>
      </w:r>
      <w:r w:rsidRPr="009C1C55">
        <w:rPr>
          <w:sz w:val="23"/>
          <w:szCs w:val="23"/>
          <w:lang w:val="kk-KZ"/>
        </w:rPr>
        <w:t>отырып</w:t>
      </w:r>
      <w:r w:rsidRPr="009C1C55">
        <w:rPr>
          <w:spacing w:val="-2"/>
          <w:sz w:val="23"/>
          <w:szCs w:val="23"/>
          <w:lang w:val="kk-KZ"/>
        </w:rPr>
        <w:t xml:space="preserve"> </w:t>
      </w:r>
      <w:r w:rsidRPr="009C1C55">
        <w:rPr>
          <w:sz w:val="23"/>
          <w:szCs w:val="23"/>
          <w:lang w:val="kk-KZ"/>
        </w:rPr>
        <w:t>салық</w:t>
      </w:r>
      <w:r w:rsidRPr="009C1C55">
        <w:rPr>
          <w:spacing w:val="-5"/>
          <w:sz w:val="23"/>
          <w:szCs w:val="23"/>
          <w:lang w:val="kk-KZ"/>
        </w:rPr>
        <w:t xml:space="preserve"> </w:t>
      </w:r>
      <w:r w:rsidRPr="009C1C55">
        <w:rPr>
          <w:sz w:val="23"/>
          <w:szCs w:val="23"/>
          <w:lang w:val="kk-KZ"/>
        </w:rPr>
        <w:t>салынатын</w:t>
      </w:r>
      <w:r w:rsidRPr="009C1C55">
        <w:rPr>
          <w:spacing w:val="-2"/>
          <w:sz w:val="23"/>
          <w:szCs w:val="23"/>
          <w:lang w:val="kk-KZ"/>
        </w:rPr>
        <w:t xml:space="preserve"> кіріс;</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салық</w:t>
      </w:r>
      <w:r w:rsidRPr="009C1C55">
        <w:rPr>
          <w:spacing w:val="-5"/>
          <w:sz w:val="23"/>
          <w:szCs w:val="23"/>
          <w:lang w:val="kk-KZ"/>
        </w:rPr>
        <w:t xml:space="preserve"> </w:t>
      </w:r>
      <w:r w:rsidRPr="009C1C55">
        <w:rPr>
          <w:sz w:val="23"/>
          <w:szCs w:val="23"/>
          <w:lang w:val="kk-KZ"/>
        </w:rPr>
        <w:t>салынатын</w:t>
      </w:r>
      <w:r w:rsidRPr="009C1C55">
        <w:rPr>
          <w:spacing w:val="-2"/>
          <w:sz w:val="23"/>
          <w:szCs w:val="23"/>
          <w:lang w:val="kk-KZ"/>
        </w:rPr>
        <w:t xml:space="preserve"> </w:t>
      </w:r>
      <w:r w:rsidRPr="009C1C55">
        <w:rPr>
          <w:sz w:val="23"/>
          <w:szCs w:val="23"/>
          <w:lang w:val="kk-KZ"/>
        </w:rPr>
        <w:t>кірістен</w:t>
      </w:r>
      <w:r w:rsidRPr="009C1C55">
        <w:rPr>
          <w:spacing w:val="-2"/>
          <w:sz w:val="23"/>
          <w:szCs w:val="23"/>
          <w:lang w:val="kk-KZ"/>
        </w:rPr>
        <w:t xml:space="preserve"> </w:t>
      </w:r>
      <w:r w:rsidRPr="009C1C55">
        <w:rPr>
          <w:sz w:val="23"/>
          <w:szCs w:val="23"/>
          <w:lang w:val="kk-KZ"/>
        </w:rPr>
        <w:t>жеке</w:t>
      </w:r>
      <w:r w:rsidRPr="009C1C55">
        <w:rPr>
          <w:spacing w:val="-5"/>
          <w:sz w:val="23"/>
          <w:szCs w:val="23"/>
          <w:lang w:val="kk-KZ"/>
        </w:rPr>
        <w:t xml:space="preserve"> </w:t>
      </w:r>
      <w:r w:rsidRPr="009C1C55">
        <w:rPr>
          <w:sz w:val="23"/>
          <w:szCs w:val="23"/>
          <w:lang w:val="kk-KZ"/>
        </w:rPr>
        <w:t>табыс</w:t>
      </w:r>
      <w:r w:rsidRPr="009C1C55">
        <w:rPr>
          <w:spacing w:val="1"/>
          <w:sz w:val="23"/>
          <w:szCs w:val="23"/>
          <w:lang w:val="kk-KZ"/>
        </w:rPr>
        <w:t xml:space="preserve"> </w:t>
      </w:r>
      <w:r w:rsidRPr="009C1C55">
        <w:rPr>
          <w:spacing w:val="-2"/>
          <w:sz w:val="23"/>
          <w:szCs w:val="23"/>
          <w:lang w:val="kk-KZ"/>
        </w:rPr>
        <w:t>салығы;</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қызметкерлердің есептелген табыстары және жеке</w:t>
      </w:r>
      <w:r w:rsidRPr="009C1C55">
        <w:rPr>
          <w:spacing w:val="-1"/>
          <w:sz w:val="23"/>
          <w:szCs w:val="23"/>
          <w:lang w:val="kk-KZ"/>
        </w:rPr>
        <w:t xml:space="preserve"> </w:t>
      </w:r>
      <w:r w:rsidRPr="009C1C55">
        <w:rPr>
          <w:sz w:val="23"/>
          <w:szCs w:val="23"/>
          <w:lang w:val="kk-KZ"/>
        </w:rPr>
        <w:t>тұлғаларға</w:t>
      </w:r>
      <w:r w:rsidRPr="009C1C55">
        <w:rPr>
          <w:spacing w:val="-1"/>
          <w:sz w:val="23"/>
          <w:szCs w:val="23"/>
          <w:lang w:val="kk-KZ"/>
        </w:rPr>
        <w:t xml:space="preserve"> </w:t>
      </w:r>
      <w:r w:rsidRPr="009C1C55">
        <w:rPr>
          <w:sz w:val="23"/>
          <w:szCs w:val="23"/>
          <w:lang w:val="kk-KZ"/>
        </w:rPr>
        <w:t>өзге де</w:t>
      </w:r>
      <w:r w:rsidRPr="009C1C55">
        <w:rPr>
          <w:spacing w:val="-1"/>
          <w:sz w:val="23"/>
          <w:szCs w:val="23"/>
          <w:lang w:val="kk-KZ"/>
        </w:rPr>
        <w:t xml:space="preserve"> </w:t>
      </w:r>
      <w:r w:rsidRPr="009C1C55">
        <w:rPr>
          <w:sz w:val="23"/>
          <w:szCs w:val="23"/>
          <w:lang w:val="kk-KZ"/>
        </w:rPr>
        <w:t xml:space="preserve">төлемдер бойынша </w:t>
      </w:r>
      <w:r w:rsidRPr="009C1C55">
        <w:rPr>
          <w:spacing w:val="-2"/>
          <w:sz w:val="23"/>
          <w:szCs w:val="23"/>
          <w:lang w:val="kk-KZ"/>
        </w:rPr>
        <w:t>шығыстар;</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қызметкерлер</w:t>
      </w:r>
      <w:r w:rsidRPr="009C1C55">
        <w:rPr>
          <w:spacing w:val="-5"/>
          <w:sz w:val="23"/>
          <w:szCs w:val="23"/>
          <w:lang w:val="kk-KZ"/>
        </w:rPr>
        <w:t xml:space="preserve"> </w:t>
      </w:r>
      <w:r w:rsidRPr="009C1C55">
        <w:rPr>
          <w:sz w:val="23"/>
          <w:szCs w:val="23"/>
          <w:lang w:val="kk-KZ"/>
        </w:rPr>
        <w:t>саны/қызметкерлердің</w:t>
      </w:r>
      <w:r w:rsidRPr="009C1C55">
        <w:rPr>
          <w:spacing w:val="-4"/>
          <w:sz w:val="23"/>
          <w:szCs w:val="23"/>
          <w:lang w:val="kk-KZ"/>
        </w:rPr>
        <w:t xml:space="preserve"> </w:t>
      </w:r>
      <w:r w:rsidRPr="009C1C55">
        <w:rPr>
          <w:sz w:val="23"/>
          <w:szCs w:val="23"/>
          <w:lang w:val="kk-KZ"/>
        </w:rPr>
        <w:t>орташа</w:t>
      </w:r>
      <w:r w:rsidRPr="009C1C55">
        <w:rPr>
          <w:spacing w:val="-6"/>
          <w:sz w:val="23"/>
          <w:szCs w:val="23"/>
          <w:lang w:val="kk-KZ"/>
        </w:rPr>
        <w:t xml:space="preserve"> </w:t>
      </w:r>
      <w:r w:rsidRPr="009C1C55">
        <w:rPr>
          <w:sz w:val="23"/>
          <w:szCs w:val="23"/>
          <w:lang w:val="kk-KZ"/>
        </w:rPr>
        <w:t>тізімдік</w:t>
      </w:r>
      <w:r w:rsidRPr="009C1C55">
        <w:rPr>
          <w:spacing w:val="-6"/>
          <w:sz w:val="23"/>
          <w:szCs w:val="23"/>
          <w:lang w:val="kk-KZ"/>
        </w:rPr>
        <w:t xml:space="preserve"> </w:t>
      </w:r>
      <w:r w:rsidRPr="009C1C55">
        <w:rPr>
          <w:spacing w:val="-2"/>
          <w:sz w:val="23"/>
          <w:szCs w:val="23"/>
          <w:lang w:val="kk-KZ"/>
        </w:rPr>
        <w:t>саны;</w:t>
      </w:r>
    </w:p>
    <w:p w:rsidR="00A73562" w:rsidRPr="009C1C55" w:rsidRDefault="00A73562" w:rsidP="00D43A47">
      <w:pPr>
        <w:pStyle w:val="a5"/>
        <w:numPr>
          <w:ilvl w:val="0"/>
          <w:numId w:val="8"/>
        </w:numPr>
        <w:kinsoku w:val="0"/>
        <w:overflowPunct w:val="0"/>
        <w:ind w:left="0" w:firstLine="284"/>
        <w:rPr>
          <w:spacing w:val="-2"/>
          <w:sz w:val="23"/>
          <w:szCs w:val="23"/>
          <w:lang w:val="kk-KZ"/>
        </w:rPr>
      </w:pPr>
      <w:r w:rsidRPr="009C1C55">
        <w:rPr>
          <w:sz w:val="23"/>
          <w:szCs w:val="23"/>
          <w:lang w:val="kk-KZ"/>
        </w:rPr>
        <w:t>бір</w:t>
      </w:r>
      <w:r w:rsidRPr="009C1C55">
        <w:rPr>
          <w:spacing w:val="-2"/>
          <w:sz w:val="23"/>
          <w:szCs w:val="23"/>
          <w:lang w:val="kk-KZ"/>
        </w:rPr>
        <w:t xml:space="preserve"> </w:t>
      </w:r>
      <w:r w:rsidRPr="009C1C55">
        <w:rPr>
          <w:sz w:val="23"/>
          <w:szCs w:val="23"/>
          <w:lang w:val="kk-KZ"/>
        </w:rPr>
        <w:t>қызметкерге</w:t>
      </w:r>
      <w:r w:rsidRPr="009C1C55">
        <w:rPr>
          <w:spacing w:val="-4"/>
          <w:sz w:val="23"/>
          <w:szCs w:val="23"/>
          <w:lang w:val="kk-KZ"/>
        </w:rPr>
        <w:t xml:space="preserve"> </w:t>
      </w:r>
      <w:r w:rsidRPr="009C1C55">
        <w:rPr>
          <w:sz w:val="23"/>
          <w:szCs w:val="23"/>
          <w:lang w:val="kk-KZ"/>
        </w:rPr>
        <w:t>орташа</w:t>
      </w:r>
      <w:r w:rsidRPr="009C1C55">
        <w:rPr>
          <w:spacing w:val="-4"/>
          <w:sz w:val="23"/>
          <w:szCs w:val="23"/>
          <w:lang w:val="kk-KZ"/>
        </w:rPr>
        <w:t xml:space="preserve"> </w:t>
      </w:r>
      <w:r w:rsidRPr="009C1C55">
        <w:rPr>
          <w:sz w:val="23"/>
          <w:szCs w:val="23"/>
          <w:lang w:val="kk-KZ"/>
        </w:rPr>
        <w:t>айлық</w:t>
      </w:r>
      <w:r w:rsidRPr="009C1C55">
        <w:rPr>
          <w:spacing w:val="-3"/>
          <w:sz w:val="23"/>
          <w:szCs w:val="23"/>
          <w:lang w:val="kk-KZ"/>
        </w:rPr>
        <w:t xml:space="preserve"> </w:t>
      </w:r>
      <w:r w:rsidRPr="009C1C55">
        <w:rPr>
          <w:spacing w:val="-2"/>
          <w:sz w:val="23"/>
          <w:szCs w:val="23"/>
          <w:lang w:val="kk-KZ"/>
        </w:rPr>
        <w:t>жалақы;</w:t>
      </w:r>
    </w:p>
    <w:p w:rsidR="00A73562" w:rsidRPr="009C1C55" w:rsidRDefault="00A73562" w:rsidP="00D43A47">
      <w:pPr>
        <w:pStyle w:val="a5"/>
        <w:numPr>
          <w:ilvl w:val="0"/>
          <w:numId w:val="8"/>
        </w:numPr>
        <w:kinsoku w:val="0"/>
        <w:overflowPunct w:val="0"/>
        <w:ind w:left="0" w:firstLine="284"/>
        <w:rPr>
          <w:sz w:val="23"/>
          <w:szCs w:val="23"/>
          <w:lang w:val="kk-KZ"/>
        </w:rPr>
      </w:pPr>
      <w:r w:rsidRPr="009C1C55">
        <w:rPr>
          <w:sz w:val="23"/>
          <w:szCs w:val="23"/>
          <w:lang w:val="kk-KZ"/>
        </w:rPr>
        <w:t>салық төлемдерінің сомасы (корпоративтік табыс салығы, қосылған құн салығы, әлеуметтік салық, жеке табыс салығы бойынша шығыстарды қоса алғанда).</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Осы арқылы Қарыз алушы МҚҰ-ға Шарт бойынша құқықты (талап етуді) Қазақстан Республикасының заңнамасында белгіленген тәртіппен Қор айқындайтын үшінші тұлғалардың пайдасына, сондай-ақ егер мұндай құқық Қазақстан Республикасының заңнамасында көзделген болса, Қордың пайдасына беруге келісім береді.</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sz w:val="23"/>
          <w:szCs w:val="23"/>
          <w:lang w:val="kk-KZ"/>
        </w:rPr>
        <w:t>Шартқа қол қоя отырып, Қарыз алушы МҚҰ-ға микрокредит беру құпиясын құрайтын мәліметтерді,</w:t>
      </w:r>
      <w:r w:rsidRPr="009C1C55">
        <w:rPr>
          <w:spacing w:val="-1"/>
          <w:sz w:val="23"/>
          <w:szCs w:val="23"/>
          <w:lang w:val="kk-KZ"/>
        </w:rPr>
        <w:t xml:space="preserve"> </w:t>
      </w:r>
      <w:r w:rsidRPr="009C1C55">
        <w:rPr>
          <w:sz w:val="23"/>
          <w:szCs w:val="23"/>
          <w:lang w:val="kk-KZ"/>
        </w:rPr>
        <w:t>сондай-ақ</w:t>
      </w:r>
      <w:r w:rsidRPr="009C1C55">
        <w:rPr>
          <w:spacing w:val="-2"/>
          <w:sz w:val="23"/>
          <w:szCs w:val="23"/>
          <w:lang w:val="kk-KZ"/>
        </w:rPr>
        <w:t xml:space="preserve"> </w:t>
      </w:r>
      <w:r w:rsidRPr="009C1C55">
        <w:rPr>
          <w:sz w:val="23"/>
          <w:szCs w:val="23"/>
          <w:lang w:val="kk-KZ"/>
        </w:rPr>
        <w:t>Бағдарламаға қатысу</w:t>
      </w:r>
      <w:r w:rsidRPr="009C1C55">
        <w:rPr>
          <w:spacing w:val="-1"/>
          <w:sz w:val="23"/>
          <w:szCs w:val="23"/>
          <w:lang w:val="kk-KZ"/>
        </w:rPr>
        <w:t xml:space="preserve"> </w:t>
      </w:r>
      <w:r w:rsidRPr="009C1C55">
        <w:rPr>
          <w:sz w:val="23"/>
          <w:szCs w:val="23"/>
          <w:lang w:val="kk-KZ"/>
        </w:rPr>
        <w:t>үшін дербес</w:t>
      </w:r>
      <w:r w:rsidRPr="009C1C55">
        <w:rPr>
          <w:spacing w:val="-2"/>
          <w:sz w:val="23"/>
          <w:szCs w:val="23"/>
          <w:lang w:val="kk-KZ"/>
        </w:rPr>
        <w:t xml:space="preserve"> </w:t>
      </w:r>
      <w:r w:rsidRPr="009C1C55">
        <w:rPr>
          <w:sz w:val="23"/>
          <w:szCs w:val="23"/>
          <w:lang w:val="kk-KZ"/>
        </w:rPr>
        <w:t>деректерді</w:t>
      </w:r>
      <w:r w:rsidRPr="009C1C55">
        <w:rPr>
          <w:spacing w:val="-2"/>
          <w:sz w:val="23"/>
          <w:szCs w:val="23"/>
          <w:lang w:val="kk-KZ"/>
        </w:rPr>
        <w:t xml:space="preserve"> </w:t>
      </w:r>
      <w:r w:rsidRPr="009C1C55">
        <w:rPr>
          <w:sz w:val="23"/>
          <w:szCs w:val="23"/>
          <w:lang w:val="kk-KZ"/>
        </w:rPr>
        <w:t>ұсынуға</w:t>
      </w:r>
      <w:r w:rsidRPr="009C1C55">
        <w:rPr>
          <w:spacing w:val="-2"/>
          <w:sz w:val="23"/>
          <w:szCs w:val="23"/>
          <w:lang w:val="kk-KZ"/>
        </w:rPr>
        <w:t xml:space="preserve"> </w:t>
      </w:r>
      <w:r w:rsidRPr="009C1C55">
        <w:rPr>
          <w:sz w:val="23"/>
          <w:szCs w:val="23"/>
          <w:lang w:val="kk-KZ"/>
        </w:rPr>
        <w:t xml:space="preserve">келісім </w:t>
      </w:r>
      <w:r w:rsidRPr="009C1C55">
        <w:rPr>
          <w:spacing w:val="-2"/>
          <w:sz w:val="23"/>
          <w:szCs w:val="23"/>
          <w:lang w:val="kk-KZ"/>
        </w:rPr>
        <w:t>береді.</w:t>
      </w:r>
    </w:p>
    <w:p w:rsidR="00A73562" w:rsidRPr="009C1C55" w:rsidRDefault="00A73562" w:rsidP="001045C9">
      <w:pPr>
        <w:pStyle w:val="a5"/>
        <w:numPr>
          <w:ilvl w:val="1"/>
          <w:numId w:val="32"/>
        </w:numPr>
        <w:kinsoku w:val="0"/>
        <w:overflowPunct w:val="0"/>
        <w:ind w:left="0" w:firstLine="284"/>
        <w:rPr>
          <w:b/>
          <w:bCs/>
          <w:spacing w:val="-4"/>
          <w:sz w:val="23"/>
          <w:szCs w:val="23"/>
          <w:lang w:val="kk-KZ"/>
        </w:rPr>
      </w:pPr>
      <w:r w:rsidRPr="009C1C55">
        <w:rPr>
          <w:b/>
          <w:bCs/>
          <w:spacing w:val="-4"/>
          <w:sz w:val="23"/>
          <w:szCs w:val="23"/>
          <w:lang w:val="kk-KZ"/>
        </w:rPr>
        <w:t>Қор:</w:t>
      </w:r>
    </w:p>
    <w:p w:rsidR="00A73562" w:rsidRPr="009C1C55" w:rsidRDefault="00A73562" w:rsidP="00D43A47">
      <w:pPr>
        <w:pStyle w:val="a5"/>
        <w:numPr>
          <w:ilvl w:val="0"/>
          <w:numId w:val="7"/>
        </w:numPr>
        <w:kinsoku w:val="0"/>
        <w:overflowPunct w:val="0"/>
        <w:ind w:left="0" w:firstLine="284"/>
        <w:rPr>
          <w:sz w:val="23"/>
          <w:szCs w:val="23"/>
          <w:lang w:val="kk-KZ"/>
        </w:rPr>
      </w:pPr>
      <w:r w:rsidRPr="009C1C55">
        <w:rPr>
          <w:sz w:val="23"/>
          <w:szCs w:val="23"/>
          <w:lang w:val="kk-KZ"/>
        </w:rPr>
        <w:t>Қарыз алушыдан микрокредитті игеру және мақсатты пайдалану туралы қосымша ақпаратты, оның ішінде Қарыз алушының МҚҰ-дан микрокредит алғанын және оның қандай мақсаттарға берілгені туралы сұрауға;</w:t>
      </w:r>
    </w:p>
    <w:p w:rsidR="00A73562" w:rsidRPr="009C1C55" w:rsidRDefault="00A73562" w:rsidP="00D43A47">
      <w:pPr>
        <w:pStyle w:val="a5"/>
        <w:numPr>
          <w:ilvl w:val="0"/>
          <w:numId w:val="7"/>
        </w:numPr>
        <w:kinsoku w:val="0"/>
        <w:overflowPunct w:val="0"/>
        <w:ind w:left="0" w:firstLine="284"/>
        <w:rPr>
          <w:sz w:val="23"/>
          <w:szCs w:val="23"/>
          <w:lang w:val="kk-KZ"/>
        </w:rPr>
      </w:pPr>
      <w:r w:rsidRPr="009C1C55">
        <w:rPr>
          <w:sz w:val="23"/>
          <w:szCs w:val="23"/>
          <w:lang w:val="kk-KZ"/>
        </w:rPr>
        <w:t>Жобаны іске асыру орнына барып, оның ішінде АДБ/ҚРҰБ/сенім білдірілген агенттің өкілдерімен бірлесіп, Шартқа берілген микрокредитті Қарыз алушының мақсатты</w:t>
      </w:r>
      <w:r w:rsidRPr="009C1C55">
        <w:rPr>
          <w:spacing w:val="40"/>
          <w:sz w:val="23"/>
          <w:szCs w:val="23"/>
          <w:lang w:val="kk-KZ"/>
        </w:rPr>
        <w:t xml:space="preserve"> </w:t>
      </w:r>
      <w:r w:rsidRPr="009C1C55">
        <w:rPr>
          <w:sz w:val="23"/>
          <w:szCs w:val="23"/>
          <w:lang w:val="kk-KZ"/>
        </w:rPr>
        <w:t>пайдалануына мониторингті жүзеге асыруға;</w:t>
      </w:r>
    </w:p>
    <w:p w:rsidR="00A73562" w:rsidRPr="009C1C55" w:rsidRDefault="00A73562" w:rsidP="00D43A47">
      <w:pPr>
        <w:pStyle w:val="a5"/>
        <w:numPr>
          <w:ilvl w:val="0"/>
          <w:numId w:val="7"/>
        </w:numPr>
        <w:kinsoku w:val="0"/>
        <w:overflowPunct w:val="0"/>
        <w:ind w:left="0" w:firstLine="284"/>
        <w:rPr>
          <w:sz w:val="23"/>
          <w:szCs w:val="23"/>
          <w:lang w:val="kk-KZ"/>
        </w:rPr>
      </w:pPr>
      <w:r w:rsidRPr="009C1C55">
        <w:rPr>
          <w:sz w:val="23"/>
          <w:szCs w:val="23"/>
          <w:lang w:val="kk-KZ"/>
        </w:rPr>
        <w:t xml:space="preserve">Жалғыз акционерге/АДБ/ҚРҰБ/сенім білдірілген агентке микрокредит беруге, игеруге, мақсатына сай пайдалануға байланысты ақпаратты беруге </w:t>
      </w:r>
      <w:r w:rsidRPr="009C1C55">
        <w:rPr>
          <w:b/>
          <w:bCs/>
          <w:sz w:val="23"/>
          <w:szCs w:val="23"/>
          <w:lang w:val="kk-KZ"/>
        </w:rPr>
        <w:t>құқылы</w:t>
      </w:r>
      <w:r w:rsidRPr="009C1C55">
        <w:rPr>
          <w:sz w:val="23"/>
          <w:szCs w:val="23"/>
          <w:lang w:val="kk-KZ"/>
        </w:rPr>
        <w:t>.</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1045C9">
      <w:pPr>
        <w:pStyle w:val="a5"/>
        <w:numPr>
          <w:ilvl w:val="0"/>
          <w:numId w:val="32"/>
        </w:numPr>
        <w:kinsoku w:val="0"/>
        <w:overflowPunct w:val="0"/>
        <w:ind w:left="0" w:firstLine="284"/>
        <w:rPr>
          <w:b/>
          <w:bCs/>
          <w:spacing w:val="-2"/>
          <w:sz w:val="23"/>
          <w:szCs w:val="23"/>
          <w:lang w:val="kk-KZ"/>
        </w:rPr>
      </w:pPr>
      <w:r w:rsidRPr="009C1C55">
        <w:rPr>
          <w:b/>
          <w:bCs/>
          <w:sz w:val="23"/>
          <w:szCs w:val="23"/>
          <w:lang w:val="kk-KZ"/>
        </w:rPr>
        <w:t>бап.</w:t>
      </w:r>
      <w:r w:rsidRPr="009C1C55">
        <w:rPr>
          <w:b/>
          <w:bCs/>
          <w:spacing w:val="-5"/>
          <w:sz w:val="23"/>
          <w:szCs w:val="23"/>
          <w:lang w:val="kk-KZ"/>
        </w:rPr>
        <w:t xml:space="preserve"> </w:t>
      </w:r>
      <w:r w:rsidRPr="009C1C55">
        <w:rPr>
          <w:b/>
          <w:bCs/>
          <w:sz w:val="23"/>
          <w:szCs w:val="23"/>
          <w:lang w:val="kk-KZ"/>
        </w:rPr>
        <w:t>МҚҰ</w:t>
      </w:r>
      <w:r w:rsidRPr="009C1C55">
        <w:rPr>
          <w:b/>
          <w:bCs/>
          <w:spacing w:val="-4"/>
          <w:sz w:val="23"/>
          <w:szCs w:val="23"/>
          <w:lang w:val="kk-KZ"/>
        </w:rPr>
        <w:t xml:space="preserve"> </w:t>
      </w:r>
      <w:r w:rsidRPr="009C1C55">
        <w:rPr>
          <w:b/>
          <w:bCs/>
          <w:sz w:val="23"/>
          <w:szCs w:val="23"/>
          <w:lang w:val="kk-KZ"/>
        </w:rPr>
        <w:t>Қаржыландыру</w:t>
      </w:r>
      <w:r w:rsidRPr="009C1C55">
        <w:rPr>
          <w:b/>
          <w:bCs/>
          <w:spacing w:val="-5"/>
          <w:sz w:val="23"/>
          <w:szCs w:val="23"/>
          <w:lang w:val="kk-KZ"/>
        </w:rPr>
        <w:t xml:space="preserve"> </w:t>
      </w:r>
      <w:r w:rsidRPr="009C1C55">
        <w:rPr>
          <w:b/>
          <w:bCs/>
          <w:sz w:val="23"/>
          <w:szCs w:val="23"/>
          <w:lang w:val="kk-KZ"/>
        </w:rPr>
        <w:t>шарты</w:t>
      </w:r>
      <w:r w:rsidRPr="009C1C55">
        <w:rPr>
          <w:b/>
          <w:bCs/>
          <w:spacing w:val="-3"/>
          <w:sz w:val="23"/>
          <w:szCs w:val="23"/>
          <w:lang w:val="kk-KZ"/>
        </w:rPr>
        <w:t xml:space="preserve"> </w:t>
      </w:r>
      <w:r w:rsidRPr="009C1C55">
        <w:rPr>
          <w:b/>
          <w:bCs/>
          <w:sz w:val="23"/>
          <w:szCs w:val="23"/>
          <w:lang w:val="kk-KZ"/>
        </w:rPr>
        <w:t>бойынша</w:t>
      </w:r>
      <w:r w:rsidRPr="009C1C55">
        <w:rPr>
          <w:b/>
          <w:bCs/>
          <w:spacing w:val="-5"/>
          <w:sz w:val="23"/>
          <w:szCs w:val="23"/>
          <w:lang w:val="kk-KZ"/>
        </w:rPr>
        <w:t xml:space="preserve"> </w:t>
      </w:r>
      <w:r w:rsidRPr="009C1C55">
        <w:rPr>
          <w:b/>
          <w:bCs/>
          <w:sz w:val="23"/>
          <w:szCs w:val="23"/>
          <w:lang w:val="kk-KZ"/>
        </w:rPr>
        <w:t>алған</w:t>
      </w:r>
      <w:r w:rsidRPr="009C1C55">
        <w:rPr>
          <w:b/>
          <w:bCs/>
          <w:spacing w:val="-4"/>
          <w:sz w:val="23"/>
          <w:szCs w:val="23"/>
          <w:lang w:val="kk-KZ"/>
        </w:rPr>
        <w:t xml:space="preserve"> </w:t>
      </w:r>
      <w:r w:rsidRPr="009C1C55">
        <w:rPr>
          <w:b/>
          <w:bCs/>
          <w:sz w:val="23"/>
          <w:szCs w:val="23"/>
          <w:lang w:val="kk-KZ"/>
        </w:rPr>
        <w:t>Еуропа</w:t>
      </w:r>
      <w:r w:rsidRPr="009C1C55">
        <w:rPr>
          <w:b/>
          <w:bCs/>
          <w:spacing w:val="-10"/>
          <w:sz w:val="23"/>
          <w:szCs w:val="23"/>
          <w:lang w:val="kk-KZ"/>
        </w:rPr>
        <w:t xml:space="preserve"> </w:t>
      </w:r>
      <w:r w:rsidR="00524219" w:rsidRPr="009C1C55">
        <w:rPr>
          <w:b/>
          <w:bCs/>
          <w:sz w:val="23"/>
          <w:szCs w:val="23"/>
          <w:lang w:val="kk-KZ"/>
        </w:rPr>
        <w:t>инвестиция</w:t>
      </w:r>
      <w:r w:rsidRPr="009C1C55">
        <w:rPr>
          <w:b/>
          <w:bCs/>
          <w:sz w:val="23"/>
          <w:szCs w:val="23"/>
          <w:lang w:val="kk-KZ"/>
        </w:rPr>
        <w:t>лық</w:t>
      </w:r>
      <w:r w:rsidRPr="009C1C55">
        <w:rPr>
          <w:b/>
          <w:bCs/>
          <w:spacing w:val="-4"/>
          <w:sz w:val="23"/>
          <w:szCs w:val="23"/>
          <w:lang w:val="kk-KZ"/>
        </w:rPr>
        <w:t xml:space="preserve"> </w:t>
      </w:r>
      <w:r w:rsidRPr="009C1C55">
        <w:rPr>
          <w:b/>
          <w:bCs/>
          <w:sz w:val="23"/>
          <w:szCs w:val="23"/>
          <w:lang w:val="kk-KZ"/>
        </w:rPr>
        <w:t>банкінің қарызы есебінен Қазақстанда микрокредит беру бағдарламасы бойынша Еуропа</w:t>
      </w:r>
      <w:r w:rsidR="004C5750" w:rsidRPr="009C1C55">
        <w:rPr>
          <w:b/>
          <w:bCs/>
          <w:sz w:val="23"/>
          <w:szCs w:val="23"/>
          <w:lang w:val="kk-KZ"/>
        </w:rPr>
        <w:t xml:space="preserve"> </w:t>
      </w:r>
      <w:r w:rsidRPr="009C1C55">
        <w:rPr>
          <w:b/>
          <w:bCs/>
          <w:sz w:val="23"/>
          <w:szCs w:val="23"/>
          <w:lang w:val="kk-KZ"/>
        </w:rPr>
        <w:lastRenderedPageBreak/>
        <w:t>инвестициялық</w:t>
      </w:r>
      <w:r w:rsidRPr="009C1C55">
        <w:rPr>
          <w:b/>
          <w:bCs/>
          <w:spacing w:val="-5"/>
          <w:sz w:val="23"/>
          <w:szCs w:val="23"/>
          <w:lang w:val="kk-KZ"/>
        </w:rPr>
        <w:t xml:space="preserve"> </w:t>
      </w:r>
      <w:proofErr w:type="spellStart"/>
      <w:r w:rsidRPr="009C1C55">
        <w:rPr>
          <w:b/>
          <w:bCs/>
          <w:sz w:val="23"/>
          <w:szCs w:val="23"/>
          <w:lang w:val="kk-KZ"/>
        </w:rPr>
        <w:t>банкімен</w:t>
      </w:r>
      <w:proofErr w:type="spellEnd"/>
      <w:r w:rsidRPr="009C1C55">
        <w:rPr>
          <w:b/>
          <w:bCs/>
          <w:spacing w:val="-5"/>
          <w:sz w:val="23"/>
          <w:szCs w:val="23"/>
          <w:lang w:val="kk-KZ"/>
        </w:rPr>
        <w:t xml:space="preserve"> </w:t>
      </w:r>
      <w:r w:rsidRPr="009C1C55">
        <w:rPr>
          <w:b/>
          <w:bCs/>
          <w:sz w:val="23"/>
          <w:szCs w:val="23"/>
          <w:lang w:val="kk-KZ"/>
        </w:rPr>
        <w:t>жасалған</w:t>
      </w:r>
      <w:r w:rsidRPr="009C1C55">
        <w:rPr>
          <w:b/>
          <w:bCs/>
          <w:spacing w:val="-5"/>
          <w:sz w:val="23"/>
          <w:szCs w:val="23"/>
          <w:lang w:val="kk-KZ"/>
        </w:rPr>
        <w:t xml:space="preserve"> </w:t>
      </w:r>
      <w:r w:rsidRPr="009C1C55">
        <w:rPr>
          <w:b/>
          <w:bCs/>
          <w:sz w:val="23"/>
          <w:szCs w:val="23"/>
          <w:lang w:val="kk-KZ"/>
        </w:rPr>
        <w:t>Қаржыландыру</w:t>
      </w:r>
      <w:r w:rsidRPr="009C1C55">
        <w:rPr>
          <w:b/>
          <w:bCs/>
          <w:spacing w:val="-6"/>
          <w:sz w:val="23"/>
          <w:szCs w:val="23"/>
          <w:lang w:val="kk-KZ"/>
        </w:rPr>
        <w:t xml:space="preserve"> </w:t>
      </w:r>
      <w:r w:rsidRPr="009C1C55">
        <w:rPr>
          <w:b/>
          <w:bCs/>
          <w:sz w:val="23"/>
          <w:szCs w:val="23"/>
          <w:lang w:val="kk-KZ"/>
        </w:rPr>
        <w:t>шарты</w:t>
      </w:r>
      <w:r w:rsidRPr="009C1C55">
        <w:rPr>
          <w:b/>
          <w:bCs/>
          <w:spacing w:val="-4"/>
          <w:sz w:val="23"/>
          <w:szCs w:val="23"/>
          <w:lang w:val="kk-KZ"/>
        </w:rPr>
        <w:t xml:space="preserve"> </w:t>
      </w:r>
      <w:r w:rsidRPr="009C1C55">
        <w:rPr>
          <w:b/>
          <w:bCs/>
          <w:sz w:val="23"/>
          <w:szCs w:val="23"/>
          <w:lang w:val="kk-KZ"/>
        </w:rPr>
        <w:t>аясында</w:t>
      </w:r>
      <w:r w:rsidRPr="009C1C55">
        <w:rPr>
          <w:b/>
          <w:bCs/>
          <w:spacing w:val="-6"/>
          <w:sz w:val="23"/>
          <w:szCs w:val="23"/>
          <w:lang w:val="kk-KZ"/>
        </w:rPr>
        <w:t xml:space="preserve"> </w:t>
      </w:r>
      <w:r w:rsidRPr="009C1C55">
        <w:rPr>
          <w:b/>
          <w:bCs/>
          <w:sz w:val="23"/>
          <w:szCs w:val="23"/>
          <w:lang w:val="kk-KZ"/>
        </w:rPr>
        <w:t>микрокредит</w:t>
      </w:r>
      <w:r w:rsidRPr="009C1C55">
        <w:rPr>
          <w:b/>
          <w:bCs/>
          <w:spacing w:val="-5"/>
          <w:sz w:val="23"/>
          <w:szCs w:val="23"/>
          <w:lang w:val="kk-KZ"/>
        </w:rPr>
        <w:t xml:space="preserve"> </w:t>
      </w:r>
      <w:r w:rsidRPr="009C1C55">
        <w:rPr>
          <w:b/>
          <w:bCs/>
          <w:sz w:val="23"/>
          <w:szCs w:val="23"/>
          <w:lang w:val="kk-KZ"/>
        </w:rPr>
        <w:t xml:space="preserve">беру </w:t>
      </w:r>
      <w:r w:rsidRPr="009C1C55">
        <w:rPr>
          <w:b/>
          <w:bCs/>
          <w:spacing w:val="-2"/>
          <w:sz w:val="23"/>
          <w:szCs w:val="23"/>
          <w:lang w:val="kk-KZ"/>
        </w:rPr>
        <w:t>шарттары</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b/>
          <w:bCs/>
          <w:sz w:val="23"/>
          <w:szCs w:val="23"/>
          <w:lang w:val="kk-KZ"/>
        </w:rPr>
        <w:t>Қарыз</w:t>
      </w:r>
      <w:r w:rsidRPr="009C1C55">
        <w:rPr>
          <w:b/>
          <w:bCs/>
          <w:spacing w:val="-3"/>
          <w:sz w:val="23"/>
          <w:szCs w:val="23"/>
          <w:lang w:val="kk-KZ"/>
        </w:rPr>
        <w:t xml:space="preserve"> </w:t>
      </w:r>
      <w:r w:rsidRPr="009C1C55">
        <w:rPr>
          <w:b/>
          <w:bCs/>
          <w:sz w:val="23"/>
          <w:szCs w:val="23"/>
          <w:lang w:val="kk-KZ"/>
        </w:rPr>
        <w:t xml:space="preserve">алушының </w:t>
      </w:r>
      <w:r w:rsidRPr="009C1C55">
        <w:rPr>
          <w:b/>
          <w:bCs/>
          <w:spacing w:val="-2"/>
          <w:sz w:val="23"/>
          <w:szCs w:val="23"/>
          <w:lang w:val="kk-KZ"/>
        </w:rPr>
        <w:t>міндеттері:</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алған микрокредитті Микрокредит беру туралы шартта көзделген нысаналы мақсаты бойынша пайдалануға;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 беру туралы шартта көзделген мерзімде және тәртіппен ішкі жобаны аяқтауға (микрокредиттің нысаналы мақсатына қол жеткізуге);</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Еуропалық Одақ Санақ палатасының, Еуропалық комиссияның және Алаяқтықпен күрес жөніндегі Еуропалық бюроның өкілдерін қосқанда, Еуропа инвестициялық банкі тағайындаған тұлғаларға Ішкі жобаның құрамына кіретін нысандарға, қондырғыларға және жұмыстарға кіруге, олар қалаған тексерістерді жүргізуге, оларды барлық қажетті ақпаратпен және осы мақсаттағы көмекпен қамтамасыз етуге рұқсат етуге. Қарыз алушы Еуропалық Одақ заңнамасының сәйкесінше міндетті ережелеріне сәйкес Банк кез келген құзырлы мекемеге немесе Еуропалық Одақ органына Қарыз алушыға және Жобаға қатысты ақпаратты хабарлауға міндетті екенін мойындауы қажет. Бұл ретте МҚҰ Қаржыландыру шартының 8.5-бабында көрсетілген талаптарды орындауға міндетті;</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экологиялық және әлеуметтік стандарттарға сәйкес микрокредитті нысаналы мақсаты бойынша пайдалануға; микрокредитті нысаналы мақсаты бойынша пайдалану үшін қажетті экологиялық немесе әлеуметтік рұқсаттарды алуға, қолдауға және сақтауға; және жағдайларға байланысты Қоршаған ортаны қорғау туралы заңға сәйкес және МҚҰ сұрауы бойынша оның осы міндеттемені орындауын тексеру үшін дәлелдер ұсынуға. МҚҰ Еуропа инвестициялық банкінің нақты</w:t>
      </w:r>
      <w:r w:rsidRPr="009C1C55">
        <w:rPr>
          <w:spacing w:val="-2"/>
          <w:sz w:val="23"/>
          <w:szCs w:val="23"/>
          <w:lang w:val="kk-KZ"/>
        </w:rPr>
        <w:t xml:space="preserve"> </w:t>
      </w:r>
      <w:r w:rsidRPr="009C1C55">
        <w:rPr>
          <w:sz w:val="23"/>
          <w:szCs w:val="23"/>
          <w:lang w:val="kk-KZ"/>
        </w:rPr>
        <w:t>сұрауы бойынша</w:t>
      </w:r>
      <w:r w:rsidRPr="009C1C55">
        <w:rPr>
          <w:spacing w:val="-2"/>
          <w:sz w:val="23"/>
          <w:szCs w:val="23"/>
          <w:lang w:val="kk-KZ"/>
        </w:rPr>
        <w:t xml:space="preserve"> </w:t>
      </w:r>
      <w:r w:rsidRPr="009C1C55">
        <w:rPr>
          <w:sz w:val="23"/>
          <w:szCs w:val="23"/>
          <w:lang w:val="kk-KZ"/>
        </w:rPr>
        <w:t>кез келген Қарыз алушыға</w:t>
      </w:r>
      <w:r w:rsidRPr="009C1C55">
        <w:rPr>
          <w:spacing w:val="-2"/>
          <w:sz w:val="23"/>
          <w:szCs w:val="23"/>
          <w:lang w:val="kk-KZ"/>
        </w:rPr>
        <w:t xml:space="preserve"> </w:t>
      </w:r>
      <w:r w:rsidRPr="009C1C55">
        <w:rPr>
          <w:sz w:val="23"/>
          <w:szCs w:val="23"/>
          <w:lang w:val="kk-KZ"/>
        </w:rPr>
        <w:t>қатысты</w:t>
      </w:r>
      <w:r w:rsidRPr="009C1C55">
        <w:rPr>
          <w:spacing w:val="-2"/>
          <w:sz w:val="23"/>
          <w:szCs w:val="23"/>
          <w:lang w:val="kk-KZ"/>
        </w:rPr>
        <w:t xml:space="preserve"> </w:t>
      </w:r>
      <w:r w:rsidRPr="009C1C55">
        <w:rPr>
          <w:sz w:val="23"/>
          <w:szCs w:val="23"/>
          <w:lang w:val="kk-KZ"/>
        </w:rPr>
        <w:t>бұндай құқықтарды</w:t>
      </w:r>
      <w:r w:rsidRPr="009C1C55">
        <w:rPr>
          <w:spacing w:val="-2"/>
          <w:sz w:val="23"/>
          <w:szCs w:val="23"/>
          <w:lang w:val="kk-KZ"/>
        </w:rPr>
        <w:t xml:space="preserve"> </w:t>
      </w:r>
      <w:r w:rsidRPr="009C1C55">
        <w:rPr>
          <w:sz w:val="23"/>
          <w:szCs w:val="23"/>
          <w:lang w:val="kk-KZ"/>
        </w:rPr>
        <w:t>жүзеге асыруға және ондай сұрауға байланысты алған кез келген маңызды ақпаратты бірден Еуропа инвестициялық банкіне табыстауға міндеттенеді;</w:t>
      </w:r>
    </w:p>
    <w:p w:rsidR="00A73562" w:rsidRPr="009C1C55" w:rsidRDefault="00A73562" w:rsidP="00D43A47">
      <w:pPr>
        <w:pStyle w:val="a5"/>
        <w:numPr>
          <w:ilvl w:val="0"/>
          <w:numId w:val="6"/>
        </w:numPr>
        <w:kinsoku w:val="0"/>
        <w:overflowPunct w:val="0"/>
        <w:ind w:left="0" w:firstLine="284"/>
        <w:rPr>
          <w:spacing w:val="-2"/>
          <w:sz w:val="23"/>
          <w:szCs w:val="23"/>
          <w:lang w:val="kk-KZ"/>
        </w:rPr>
      </w:pPr>
      <w:r w:rsidRPr="009C1C55">
        <w:rPr>
          <w:sz w:val="23"/>
          <w:szCs w:val="23"/>
          <w:lang w:val="kk-KZ"/>
        </w:rPr>
        <w:t>атқару</w:t>
      </w:r>
      <w:r w:rsidRPr="009C1C55">
        <w:rPr>
          <w:spacing w:val="-2"/>
          <w:sz w:val="23"/>
          <w:szCs w:val="23"/>
          <w:lang w:val="kk-KZ"/>
        </w:rPr>
        <w:t xml:space="preserve"> </w:t>
      </w:r>
      <w:r w:rsidRPr="009C1C55">
        <w:rPr>
          <w:sz w:val="23"/>
          <w:szCs w:val="23"/>
          <w:lang w:val="kk-KZ"/>
        </w:rPr>
        <w:t>немесе</w:t>
      </w:r>
      <w:r w:rsidRPr="009C1C55">
        <w:rPr>
          <w:spacing w:val="-3"/>
          <w:sz w:val="23"/>
          <w:szCs w:val="23"/>
          <w:lang w:val="kk-KZ"/>
        </w:rPr>
        <w:t xml:space="preserve"> </w:t>
      </w:r>
      <w:r w:rsidRPr="009C1C55">
        <w:rPr>
          <w:sz w:val="23"/>
          <w:szCs w:val="23"/>
          <w:lang w:val="kk-KZ"/>
        </w:rPr>
        <w:t>пайдалану</w:t>
      </w:r>
      <w:r w:rsidRPr="009C1C55">
        <w:rPr>
          <w:spacing w:val="-2"/>
          <w:sz w:val="23"/>
          <w:szCs w:val="23"/>
          <w:lang w:val="kk-KZ"/>
        </w:rPr>
        <w:t xml:space="preserve"> </w:t>
      </w:r>
      <w:r w:rsidRPr="009C1C55">
        <w:rPr>
          <w:sz w:val="23"/>
          <w:szCs w:val="23"/>
          <w:lang w:val="kk-KZ"/>
        </w:rPr>
        <w:t>құқықтарын күшінде</w:t>
      </w:r>
      <w:r w:rsidRPr="009C1C55">
        <w:rPr>
          <w:spacing w:val="-3"/>
          <w:sz w:val="23"/>
          <w:szCs w:val="23"/>
          <w:lang w:val="kk-KZ"/>
        </w:rPr>
        <w:t xml:space="preserve"> </w:t>
      </w:r>
      <w:r w:rsidRPr="009C1C55">
        <w:rPr>
          <w:sz w:val="23"/>
          <w:szCs w:val="23"/>
          <w:lang w:val="kk-KZ"/>
        </w:rPr>
        <w:t>сақтауға,</w:t>
      </w:r>
      <w:r w:rsidRPr="009C1C55">
        <w:rPr>
          <w:spacing w:val="-2"/>
          <w:sz w:val="23"/>
          <w:szCs w:val="23"/>
          <w:lang w:val="kk-KZ"/>
        </w:rPr>
        <w:t xml:space="preserve"> </w:t>
      </w:r>
      <w:r w:rsidRPr="009C1C55">
        <w:rPr>
          <w:sz w:val="23"/>
          <w:szCs w:val="23"/>
          <w:lang w:val="kk-KZ"/>
        </w:rPr>
        <w:t xml:space="preserve">сонымен қатар микрокредиттің нысаналы мақсатын орындау және жүзеге асыру үшін қажетті барлық рұқсатнамаларды және Рұқсаттарды алуға, және микрокредиттің нысаналы мақсаты бағынатын барлық заңдарды </w:t>
      </w:r>
      <w:r w:rsidRPr="009C1C55">
        <w:rPr>
          <w:spacing w:val="-2"/>
          <w:sz w:val="23"/>
          <w:szCs w:val="23"/>
          <w:lang w:val="kk-KZ"/>
        </w:rPr>
        <w:t>сақтауға;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микрокредитті Қазақстан Республикасының заңнамасы бекіткен немесе осы Қаржыландыру шартына қол қойғанға дейін Еуропа инвестициялық банкі анықтаған, сонымен қатар Қазақстан Республикасының тиісті заңдарымен анықталған дәрежеде</w:t>
      </w:r>
      <w:r w:rsidRPr="009C1C55">
        <w:rPr>
          <w:spacing w:val="40"/>
          <w:sz w:val="23"/>
          <w:szCs w:val="23"/>
          <w:lang w:val="kk-KZ"/>
        </w:rPr>
        <w:t xml:space="preserve"> </w:t>
      </w:r>
      <w:r w:rsidRPr="009C1C55">
        <w:rPr>
          <w:sz w:val="23"/>
          <w:szCs w:val="23"/>
          <w:lang w:val="kk-KZ"/>
        </w:rPr>
        <w:t>ЕС қолданыстағы заңнама стандарттарына сәйкес нысаналы мақсаты бойынша пайдалануға;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Қарыз алушы МҚҰ микрокредит алуға құқылы және Микрокредит беру туралы шартта көзделген мерзімде және тәртіпте алған микрокредитті қайтаруға және микрокредит бойынша сыйақыны төлеуге, Микрокредит беру туралы шарттың ажырамас бөлігі болып табылатын өтеу кестесінде белгіленген мерзімге және сомаларға сәйкес Микрокредит беру туралы шарт бойынша берешекті өтеуге байланысты МҚҰ барлық төлемдерін төлеуге міндетті;</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микрокредиттің нысаналы мақсатының бір бөлігі болып табылатын және оны жүзеге асыру үшін талап етілетін барлық мүлікті күтіп ұстауға, жөндеуге және жаңартуға;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 xml:space="preserve">Қарыз алушы </w:t>
      </w:r>
      <w:proofErr w:type="spellStart"/>
      <w:r w:rsidRPr="009C1C55">
        <w:rPr>
          <w:sz w:val="23"/>
          <w:szCs w:val="23"/>
          <w:lang w:val="kk-KZ"/>
        </w:rPr>
        <w:t>микрокредитінің</w:t>
      </w:r>
      <w:proofErr w:type="spellEnd"/>
      <w:r w:rsidRPr="009C1C55">
        <w:rPr>
          <w:sz w:val="23"/>
          <w:szCs w:val="23"/>
          <w:lang w:val="kk-KZ"/>
        </w:rPr>
        <w:t xml:space="preserve"> нысаналы мақсаты бойынша пайдаланылған барлық қаражат ақша қаражатын жылыстату өнімдерін қосқанда, заңсыз жолмен алынбағаны және терроризмді қаржыландырумен байланысты емес екені туралы ақпаратты МҚҰ ұсынуға, сонымен қатар оған кез келген уақытта ондай қаражаттың заңсыз жолмен алынғаны туралы белгілі болса, дереу МҚҰ ақпарат беруге;</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Микрокредиттің нысаналы</w:t>
      </w:r>
      <w:r w:rsidRPr="009C1C55">
        <w:rPr>
          <w:spacing w:val="-2"/>
          <w:sz w:val="23"/>
          <w:szCs w:val="23"/>
          <w:lang w:val="kk-KZ"/>
        </w:rPr>
        <w:t xml:space="preserve"> </w:t>
      </w:r>
      <w:r w:rsidRPr="009C1C55">
        <w:rPr>
          <w:sz w:val="23"/>
          <w:szCs w:val="23"/>
          <w:lang w:val="kk-KZ"/>
        </w:rPr>
        <w:t>мақсатына</w:t>
      </w:r>
      <w:r w:rsidRPr="009C1C55">
        <w:rPr>
          <w:spacing w:val="-2"/>
          <w:sz w:val="23"/>
          <w:szCs w:val="23"/>
          <w:lang w:val="kk-KZ"/>
        </w:rPr>
        <w:t xml:space="preserve"> </w:t>
      </w:r>
      <w:r w:rsidRPr="009C1C55">
        <w:rPr>
          <w:sz w:val="23"/>
          <w:szCs w:val="23"/>
          <w:lang w:val="kk-KZ"/>
        </w:rPr>
        <w:t>байланысты</w:t>
      </w:r>
      <w:r w:rsidRPr="009C1C55">
        <w:rPr>
          <w:spacing w:val="-2"/>
          <w:sz w:val="23"/>
          <w:szCs w:val="23"/>
          <w:lang w:val="kk-KZ"/>
        </w:rPr>
        <w:t xml:space="preserve"> </w:t>
      </w:r>
      <w:r w:rsidRPr="009C1C55">
        <w:rPr>
          <w:sz w:val="23"/>
          <w:szCs w:val="23"/>
          <w:lang w:val="kk-KZ"/>
        </w:rPr>
        <w:t>қандай да</w:t>
      </w:r>
      <w:r w:rsidRPr="009C1C55">
        <w:rPr>
          <w:spacing w:val="-2"/>
          <w:sz w:val="23"/>
          <w:szCs w:val="23"/>
          <w:lang w:val="kk-KZ"/>
        </w:rPr>
        <w:t xml:space="preserve"> </w:t>
      </w:r>
      <w:r w:rsidRPr="009C1C55">
        <w:rPr>
          <w:sz w:val="23"/>
          <w:szCs w:val="23"/>
          <w:lang w:val="kk-KZ"/>
        </w:rPr>
        <w:t>бір</w:t>
      </w:r>
      <w:r w:rsidRPr="009C1C55">
        <w:rPr>
          <w:spacing w:val="-1"/>
          <w:sz w:val="23"/>
          <w:szCs w:val="23"/>
          <w:lang w:val="kk-KZ"/>
        </w:rPr>
        <w:t xml:space="preserve"> </w:t>
      </w:r>
      <w:r w:rsidRPr="009C1C55">
        <w:rPr>
          <w:sz w:val="23"/>
          <w:szCs w:val="23"/>
          <w:lang w:val="kk-KZ"/>
        </w:rPr>
        <w:t>Тыйым</w:t>
      </w:r>
      <w:r w:rsidRPr="009C1C55">
        <w:rPr>
          <w:spacing w:val="-3"/>
          <w:sz w:val="23"/>
          <w:szCs w:val="23"/>
          <w:lang w:val="kk-KZ"/>
        </w:rPr>
        <w:t xml:space="preserve"> </w:t>
      </w:r>
      <w:r w:rsidRPr="009C1C55">
        <w:rPr>
          <w:sz w:val="23"/>
          <w:szCs w:val="23"/>
          <w:lang w:val="kk-KZ"/>
        </w:rPr>
        <w:t>салынған іс-әрекетке, микрокредиттің нысаналы мақсаты бойынша кез келген тендерлік процедураға немесе Микрокредит беру туралы шартта көзделген кез келген мәмілеге қатыспауға (кез келген Серіктеске немесе оның атынан әрекет ететін кез келген басқа тұлғаға оның атынан қатысуға рұқсат етпеуге немесе уәкілетті етпеуге);</w:t>
      </w:r>
    </w:p>
    <w:p w:rsidR="00A73562" w:rsidRPr="009C1C55" w:rsidRDefault="00A73562" w:rsidP="00D43A47">
      <w:pPr>
        <w:pStyle w:val="a5"/>
        <w:numPr>
          <w:ilvl w:val="0"/>
          <w:numId w:val="6"/>
        </w:numPr>
        <w:kinsoku w:val="0"/>
        <w:overflowPunct w:val="0"/>
        <w:ind w:left="0" w:firstLine="284"/>
        <w:rPr>
          <w:spacing w:val="-2"/>
          <w:sz w:val="23"/>
          <w:szCs w:val="23"/>
          <w:lang w:val="kk-KZ"/>
        </w:rPr>
      </w:pPr>
      <w:r w:rsidRPr="009C1C55">
        <w:rPr>
          <w:sz w:val="23"/>
          <w:szCs w:val="23"/>
          <w:lang w:val="kk-KZ"/>
        </w:rPr>
        <w:t xml:space="preserve">кез келген Тыйым салынған іс-әрекеттің болжанған немесе күмәнданған туындауын тексеру немесе тоқтату үшін Еуропа инвестициялық банкі сұрататын іс-шараларды </w:t>
      </w:r>
      <w:r w:rsidRPr="009C1C55">
        <w:rPr>
          <w:spacing w:val="-2"/>
          <w:sz w:val="23"/>
          <w:szCs w:val="23"/>
          <w:lang w:val="kk-KZ"/>
        </w:rPr>
        <w:t>қабылдауға;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микрокредиттің нысаналы мақсатына байланысты санкция салынған кез келген Тұлға</w:t>
      </w:r>
      <w:r w:rsidRPr="009C1C55">
        <w:rPr>
          <w:spacing w:val="-6"/>
          <w:sz w:val="23"/>
          <w:szCs w:val="23"/>
          <w:lang w:val="kk-KZ"/>
        </w:rPr>
        <w:t xml:space="preserve"> </w:t>
      </w:r>
      <w:r w:rsidRPr="009C1C55">
        <w:rPr>
          <w:sz w:val="23"/>
          <w:szCs w:val="23"/>
          <w:lang w:val="kk-KZ"/>
        </w:rPr>
        <w:t>үшін</w:t>
      </w:r>
      <w:r w:rsidRPr="009C1C55">
        <w:rPr>
          <w:spacing w:val="-3"/>
          <w:sz w:val="23"/>
          <w:szCs w:val="23"/>
          <w:lang w:val="kk-KZ"/>
        </w:rPr>
        <w:t xml:space="preserve"> </w:t>
      </w:r>
      <w:r w:rsidRPr="009C1C55">
        <w:rPr>
          <w:sz w:val="23"/>
          <w:szCs w:val="23"/>
          <w:lang w:val="kk-KZ"/>
        </w:rPr>
        <w:t>немесе</w:t>
      </w:r>
      <w:r w:rsidRPr="009C1C55">
        <w:rPr>
          <w:spacing w:val="-6"/>
          <w:sz w:val="23"/>
          <w:szCs w:val="23"/>
          <w:lang w:val="kk-KZ"/>
        </w:rPr>
        <w:t xml:space="preserve"> </w:t>
      </w:r>
      <w:r w:rsidRPr="009C1C55">
        <w:rPr>
          <w:sz w:val="23"/>
          <w:szCs w:val="23"/>
          <w:lang w:val="kk-KZ"/>
        </w:rPr>
        <w:t>оның мүдделері</w:t>
      </w:r>
      <w:r w:rsidRPr="009C1C55">
        <w:rPr>
          <w:spacing w:val="-1"/>
          <w:sz w:val="23"/>
          <w:szCs w:val="23"/>
          <w:lang w:val="kk-KZ"/>
        </w:rPr>
        <w:t xml:space="preserve"> </w:t>
      </w:r>
      <w:r w:rsidRPr="009C1C55">
        <w:rPr>
          <w:sz w:val="23"/>
          <w:szCs w:val="23"/>
          <w:lang w:val="kk-KZ"/>
        </w:rPr>
        <w:t>үшін</w:t>
      </w:r>
      <w:r w:rsidRPr="009C1C55">
        <w:rPr>
          <w:spacing w:val="-3"/>
          <w:sz w:val="23"/>
          <w:szCs w:val="23"/>
          <w:lang w:val="kk-KZ"/>
        </w:rPr>
        <w:t xml:space="preserve"> </w:t>
      </w:r>
      <w:r w:rsidRPr="009C1C55">
        <w:rPr>
          <w:sz w:val="23"/>
          <w:szCs w:val="23"/>
          <w:lang w:val="kk-KZ"/>
        </w:rPr>
        <w:t>іскерлік</w:t>
      </w:r>
      <w:r w:rsidRPr="009C1C55">
        <w:rPr>
          <w:spacing w:val="-1"/>
          <w:sz w:val="23"/>
          <w:szCs w:val="23"/>
          <w:lang w:val="kk-KZ"/>
        </w:rPr>
        <w:t xml:space="preserve"> </w:t>
      </w:r>
      <w:r w:rsidRPr="009C1C55">
        <w:rPr>
          <w:sz w:val="23"/>
          <w:szCs w:val="23"/>
          <w:lang w:val="kk-KZ"/>
        </w:rPr>
        <w:t>қарым-қатынасқа</w:t>
      </w:r>
      <w:r w:rsidRPr="009C1C55">
        <w:rPr>
          <w:spacing w:val="-1"/>
          <w:sz w:val="23"/>
          <w:szCs w:val="23"/>
          <w:lang w:val="kk-KZ"/>
        </w:rPr>
        <w:t xml:space="preserve"> </w:t>
      </w:r>
      <w:r w:rsidRPr="009C1C55">
        <w:rPr>
          <w:sz w:val="23"/>
          <w:szCs w:val="23"/>
          <w:lang w:val="kk-KZ"/>
        </w:rPr>
        <w:t>түспеуге</w:t>
      </w:r>
      <w:r w:rsidRPr="009C1C55">
        <w:rPr>
          <w:spacing w:val="-6"/>
          <w:sz w:val="23"/>
          <w:szCs w:val="23"/>
          <w:lang w:val="kk-KZ"/>
        </w:rPr>
        <w:t xml:space="preserve"> </w:t>
      </w:r>
      <w:r w:rsidRPr="009C1C55">
        <w:rPr>
          <w:sz w:val="23"/>
          <w:szCs w:val="23"/>
          <w:lang w:val="kk-KZ"/>
        </w:rPr>
        <w:t>немесе</w:t>
      </w:r>
      <w:r w:rsidRPr="009C1C55">
        <w:rPr>
          <w:spacing w:val="-1"/>
          <w:sz w:val="23"/>
          <w:szCs w:val="23"/>
          <w:lang w:val="kk-KZ"/>
        </w:rPr>
        <w:t xml:space="preserve"> </w:t>
      </w:r>
      <w:r w:rsidRPr="009C1C55">
        <w:rPr>
          <w:sz w:val="23"/>
          <w:szCs w:val="23"/>
          <w:lang w:val="kk-KZ"/>
        </w:rPr>
        <w:t>қолдамауға, қандай да бір қаражатты және/немесе экономикалық ресурстарды қолжетімді етуге;</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оның, МҚҰ немесе Еуропа инвестициялық банкінің қолданыстағы Санкцияларды бұзуына алып келетін кез келген әдіспен микрокредиттің барлығын немесе бір бөлігін пайдалануға, немесе қарызға беруге, құюға немесе ондай қаражатты кез келген тұлғаға өзге жолмен беруге;</w:t>
      </w:r>
    </w:p>
    <w:p w:rsidR="00A73562" w:rsidRPr="009C1C55" w:rsidRDefault="00A73562" w:rsidP="00D43A47">
      <w:pPr>
        <w:pStyle w:val="a5"/>
        <w:numPr>
          <w:ilvl w:val="0"/>
          <w:numId w:val="6"/>
        </w:numPr>
        <w:kinsoku w:val="0"/>
        <w:overflowPunct w:val="0"/>
        <w:ind w:left="0" w:firstLine="284"/>
        <w:rPr>
          <w:spacing w:val="-2"/>
          <w:sz w:val="23"/>
          <w:szCs w:val="23"/>
          <w:lang w:val="kk-KZ"/>
        </w:rPr>
      </w:pPr>
      <w:r w:rsidRPr="009C1C55">
        <w:rPr>
          <w:sz w:val="23"/>
          <w:szCs w:val="23"/>
          <w:lang w:val="kk-KZ"/>
        </w:rPr>
        <w:t xml:space="preserve">санкция күші таралатын тұлғамен, санкцияларды бұзатын тұлғамен атқарған қызметтен </w:t>
      </w:r>
      <w:r w:rsidRPr="009C1C55">
        <w:rPr>
          <w:sz w:val="23"/>
          <w:szCs w:val="23"/>
          <w:lang w:val="kk-KZ"/>
        </w:rPr>
        <w:lastRenderedPageBreak/>
        <w:t>немесе бизнестен немесе оның, Қарыз алушының немесе Еуропа инвестициялық банкінің Санкцияларды бұзуына алып келетін кез келген әдіспен алынған қаражат есебінен микрокредит беру туралы шарт бойынша кез келген төлемнің барлығын немесе</w:t>
      </w:r>
      <w:r w:rsidRPr="009C1C55">
        <w:rPr>
          <w:spacing w:val="40"/>
          <w:sz w:val="23"/>
          <w:szCs w:val="23"/>
          <w:lang w:val="kk-KZ"/>
        </w:rPr>
        <w:t xml:space="preserve"> </w:t>
      </w:r>
      <w:r w:rsidRPr="009C1C55">
        <w:rPr>
          <w:sz w:val="23"/>
          <w:szCs w:val="23"/>
          <w:lang w:val="kk-KZ"/>
        </w:rPr>
        <w:t xml:space="preserve">бір бөлігін </w:t>
      </w:r>
      <w:r w:rsidRPr="009C1C55">
        <w:rPr>
          <w:spacing w:val="-2"/>
          <w:sz w:val="23"/>
          <w:szCs w:val="23"/>
          <w:lang w:val="kk-KZ"/>
        </w:rPr>
        <w:t>қаржыландыруға;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МҚҰ ақылға қонымды уақыт кезеңі ішінде қолданыстағы заңнамамен тыйым салынбаса,</w:t>
      </w:r>
      <w:r w:rsidRPr="009C1C55">
        <w:rPr>
          <w:spacing w:val="-5"/>
          <w:sz w:val="23"/>
          <w:szCs w:val="23"/>
          <w:lang w:val="kk-KZ"/>
        </w:rPr>
        <w:t xml:space="preserve"> </w:t>
      </w:r>
      <w:r w:rsidRPr="009C1C55">
        <w:rPr>
          <w:sz w:val="23"/>
          <w:szCs w:val="23"/>
          <w:lang w:val="kk-KZ"/>
        </w:rPr>
        <w:t>санкцияға</w:t>
      </w:r>
      <w:r w:rsidRPr="009C1C55">
        <w:rPr>
          <w:spacing w:val="-7"/>
          <w:sz w:val="23"/>
          <w:szCs w:val="23"/>
          <w:lang w:val="kk-KZ"/>
        </w:rPr>
        <w:t xml:space="preserve"> </w:t>
      </w:r>
      <w:r w:rsidRPr="009C1C55">
        <w:rPr>
          <w:sz w:val="23"/>
          <w:szCs w:val="23"/>
          <w:lang w:val="kk-KZ"/>
        </w:rPr>
        <w:t>түсетін</w:t>
      </w:r>
      <w:r w:rsidRPr="009C1C55">
        <w:rPr>
          <w:spacing w:val="-4"/>
          <w:sz w:val="23"/>
          <w:szCs w:val="23"/>
          <w:lang w:val="kk-KZ"/>
        </w:rPr>
        <w:t xml:space="preserve"> </w:t>
      </w:r>
      <w:r w:rsidRPr="009C1C55">
        <w:rPr>
          <w:sz w:val="23"/>
          <w:szCs w:val="23"/>
          <w:lang w:val="kk-KZ"/>
        </w:rPr>
        <w:t>тұлғаға</w:t>
      </w:r>
      <w:r w:rsidRPr="009C1C55">
        <w:rPr>
          <w:spacing w:val="-7"/>
          <w:sz w:val="23"/>
          <w:szCs w:val="23"/>
          <w:lang w:val="kk-KZ"/>
        </w:rPr>
        <w:t xml:space="preserve"> </w:t>
      </w:r>
      <w:r w:rsidRPr="009C1C55">
        <w:rPr>
          <w:sz w:val="23"/>
          <w:szCs w:val="23"/>
          <w:lang w:val="kk-KZ"/>
        </w:rPr>
        <w:t>айналатын немесе</w:t>
      </w:r>
      <w:r w:rsidRPr="009C1C55">
        <w:rPr>
          <w:spacing w:val="-7"/>
          <w:sz w:val="23"/>
          <w:szCs w:val="23"/>
          <w:lang w:val="kk-KZ"/>
        </w:rPr>
        <w:t xml:space="preserve"> </w:t>
      </w:r>
      <w:r w:rsidRPr="009C1C55">
        <w:rPr>
          <w:sz w:val="23"/>
          <w:szCs w:val="23"/>
          <w:lang w:val="kk-KZ"/>
        </w:rPr>
        <w:t>өзінің</w:t>
      </w:r>
      <w:r w:rsidRPr="009C1C55">
        <w:rPr>
          <w:spacing w:val="-4"/>
          <w:sz w:val="23"/>
          <w:szCs w:val="23"/>
          <w:lang w:val="kk-KZ"/>
        </w:rPr>
        <w:t xml:space="preserve"> </w:t>
      </w:r>
      <w:r w:rsidRPr="009C1C55">
        <w:rPr>
          <w:sz w:val="23"/>
          <w:szCs w:val="23"/>
          <w:lang w:val="kk-KZ"/>
        </w:rPr>
        <w:t>кәсіби</w:t>
      </w:r>
      <w:r w:rsidRPr="009C1C55">
        <w:rPr>
          <w:spacing w:val="-4"/>
          <w:sz w:val="23"/>
          <w:szCs w:val="23"/>
          <w:lang w:val="kk-KZ"/>
        </w:rPr>
        <w:t xml:space="preserve"> </w:t>
      </w:r>
      <w:r w:rsidRPr="009C1C55">
        <w:rPr>
          <w:sz w:val="23"/>
          <w:szCs w:val="23"/>
          <w:lang w:val="kk-KZ"/>
        </w:rPr>
        <w:t>міндеттерін</w:t>
      </w:r>
      <w:r w:rsidRPr="009C1C55">
        <w:rPr>
          <w:spacing w:val="-4"/>
          <w:sz w:val="23"/>
          <w:szCs w:val="23"/>
          <w:lang w:val="kk-KZ"/>
        </w:rPr>
        <w:t xml:space="preserve"> </w:t>
      </w:r>
      <w:r w:rsidRPr="009C1C55">
        <w:rPr>
          <w:sz w:val="23"/>
          <w:szCs w:val="23"/>
          <w:lang w:val="kk-KZ"/>
        </w:rPr>
        <w:t>атқару</w:t>
      </w:r>
      <w:r w:rsidRPr="009C1C55">
        <w:rPr>
          <w:spacing w:val="-1"/>
          <w:sz w:val="23"/>
          <w:szCs w:val="23"/>
          <w:lang w:val="kk-KZ"/>
        </w:rPr>
        <w:t xml:space="preserve"> </w:t>
      </w:r>
      <w:r w:rsidRPr="009C1C55">
        <w:rPr>
          <w:sz w:val="23"/>
          <w:szCs w:val="23"/>
          <w:lang w:val="kk-KZ"/>
        </w:rPr>
        <w:t>кезінде жасалған Тыйым салынған іс-әрекетке байланысты сөзсіз және кері шақырусыз сот шешімінің мәні</w:t>
      </w:r>
      <w:r w:rsidRPr="009C1C55">
        <w:rPr>
          <w:spacing w:val="-2"/>
          <w:sz w:val="23"/>
          <w:szCs w:val="23"/>
          <w:lang w:val="kk-KZ"/>
        </w:rPr>
        <w:t xml:space="preserve"> </w:t>
      </w:r>
      <w:r w:rsidRPr="009C1C55">
        <w:rPr>
          <w:sz w:val="23"/>
          <w:szCs w:val="23"/>
          <w:lang w:val="kk-KZ"/>
        </w:rPr>
        <w:t>болып табылатын Қарыз алушыға</w:t>
      </w:r>
      <w:r w:rsidRPr="009C1C55">
        <w:rPr>
          <w:spacing w:val="-2"/>
          <w:sz w:val="23"/>
          <w:szCs w:val="23"/>
          <w:lang w:val="kk-KZ"/>
        </w:rPr>
        <w:t xml:space="preserve"> </w:t>
      </w:r>
      <w:r w:rsidRPr="009C1C55">
        <w:rPr>
          <w:sz w:val="23"/>
          <w:szCs w:val="23"/>
          <w:lang w:val="kk-KZ"/>
        </w:rPr>
        <w:t>(жағдайларға</w:t>
      </w:r>
      <w:r w:rsidRPr="009C1C55">
        <w:rPr>
          <w:spacing w:val="-2"/>
          <w:sz w:val="23"/>
          <w:szCs w:val="23"/>
          <w:lang w:val="kk-KZ"/>
        </w:rPr>
        <w:t xml:space="preserve"> </w:t>
      </w:r>
      <w:r w:rsidRPr="009C1C55">
        <w:rPr>
          <w:sz w:val="23"/>
          <w:szCs w:val="23"/>
          <w:lang w:val="kk-KZ"/>
        </w:rPr>
        <w:t>байланысты),</w:t>
      </w:r>
      <w:r w:rsidRPr="009C1C55">
        <w:rPr>
          <w:spacing w:val="-1"/>
          <w:sz w:val="23"/>
          <w:szCs w:val="23"/>
          <w:lang w:val="kk-KZ"/>
        </w:rPr>
        <w:t xml:space="preserve"> </w:t>
      </w:r>
      <w:r w:rsidRPr="009C1C55">
        <w:rPr>
          <w:sz w:val="23"/>
          <w:szCs w:val="23"/>
          <w:lang w:val="kk-KZ"/>
        </w:rPr>
        <w:t>оның басқару</w:t>
      </w:r>
      <w:r w:rsidRPr="009C1C55">
        <w:rPr>
          <w:spacing w:val="-1"/>
          <w:sz w:val="23"/>
          <w:szCs w:val="23"/>
          <w:lang w:val="kk-KZ"/>
        </w:rPr>
        <w:t xml:space="preserve"> </w:t>
      </w:r>
      <w:r w:rsidRPr="009C1C55">
        <w:rPr>
          <w:sz w:val="23"/>
          <w:szCs w:val="23"/>
          <w:lang w:val="kk-KZ"/>
        </w:rPr>
        <w:t>органдарының кез келген мүшесіне немесе оның атынан әрекет ететін кез келген тұлғаға қатысты тиісті шараларды қабылдауға құқылы, яғни ондай Қарыз алушыны (және/немесе оның басқару органдарының кез келген мүшесін) Микрокредит беру туралы шартқа сәйкес МҚҰ берген кез келген қаражатқа қатысты кез келген қызметтен босатуға және жоғарыда 14) тармаққа сәйкес Қарыз алушы қабылдаған кез келген шаралар туралы МҚҰ дереу хабар беруге;</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микрокредиттің сәйкесінше нысаналы мақсатына байланысты МҚҰ ұсынылған кез келген ақпарат немесе құжат дәл әрі дұрыс болып табылатынын растауға және мәлімдеуге;</w:t>
      </w:r>
    </w:p>
    <w:p w:rsidR="00A73562" w:rsidRPr="009C1C55" w:rsidRDefault="00A73562" w:rsidP="00D43A47">
      <w:pPr>
        <w:pStyle w:val="a5"/>
        <w:numPr>
          <w:ilvl w:val="0"/>
          <w:numId w:val="6"/>
        </w:numPr>
        <w:kinsoku w:val="0"/>
        <w:overflowPunct w:val="0"/>
        <w:ind w:left="0" w:firstLine="284"/>
        <w:rPr>
          <w:spacing w:val="-2"/>
          <w:sz w:val="23"/>
          <w:szCs w:val="23"/>
          <w:lang w:val="kk-KZ"/>
        </w:rPr>
      </w:pPr>
      <w:r w:rsidRPr="009C1C55">
        <w:rPr>
          <w:sz w:val="23"/>
          <w:szCs w:val="23"/>
          <w:lang w:val="kk-KZ"/>
        </w:rPr>
        <w:t xml:space="preserve">Микрокредит беру туралы шарттың кез келген бұзылуы туралы МҚҰ-ға хабар </w:t>
      </w:r>
      <w:r w:rsidRPr="009C1C55">
        <w:rPr>
          <w:spacing w:val="-2"/>
          <w:sz w:val="23"/>
          <w:szCs w:val="23"/>
          <w:lang w:val="kk-KZ"/>
        </w:rPr>
        <w:t>беруге;</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микрокредитті нысаналы мақсаты бойынша пайдаланғаннан кейін 7 (жеті) жылдың ішінде Микрокредит беру туралы шартты жүзеге асыру үшін барлық тиісті құжаттаманы жүргізуге және ұсынуға;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Қарыз алушының дәйекті пікірі бойынша</w:t>
      </w:r>
      <w:r w:rsidRPr="009C1C55">
        <w:rPr>
          <w:spacing w:val="40"/>
          <w:sz w:val="23"/>
          <w:szCs w:val="23"/>
          <w:lang w:val="kk-KZ"/>
        </w:rPr>
        <w:t xml:space="preserve"> </w:t>
      </w:r>
      <w:r w:rsidRPr="009C1C55">
        <w:rPr>
          <w:sz w:val="23"/>
          <w:szCs w:val="23"/>
          <w:lang w:val="kk-KZ"/>
        </w:rPr>
        <w:t>(i) кез келген Ішкі жобаны орындауға немесе жүзеге асыруға не болмаса Қарыз алушының жалпы жағдайына елеулі ықпал немесе әсер етуі мүмкін, немесе (ii) МҚҰ мерзімінен бұрын өтеу құқығын беретін немесе уақыт өте сондай құқықты беретін оған белгілі кез келген дерек немесе оқиға туралы МҚҰ-ға хабарлауға;</w:t>
      </w:r>
    </w:p>
    <w:p w:rsidR="00A73562" w:rsidRPr="009C1C55" w:rsidRDefault="00A73562" w:rsidP="00D43A47">
      <w:pPr>
        <w:pStyle w:val="a5"/>
        <w:numPr>
          <w:ilvl w:val="0"/>
          <w:numId w:val="6"/>
        </w:numPr>
        <w:kinsoku w:val="0"/>
        <w:overflowPunct w:val="0"/>
        <w:ind w:left="0" w:firstLine="284"/>
        <w:rPr>
          <w:sz w:val="23"/>
          <w:szCs w:val="23"/>
          <w:lang w:val="kk-KZ"/>
        </w:rPr>
      </w:pPr>
      <w:r w:rsidRPr="009C1C55">
        <w:rPr>
          <w:sz w:val="23"/>
          <w:szCs w:val="23"/>
          <w:lang w:val="kk-KZ"/>
        </w:rPr>
        <w:t>Микрокредит</w:t>
      </w:r>
      <w:r w:rsidRPr="009C1C55">
        <w:rPr>
          <w:spacing w:val="-3"/>
          <w:sz w:val="23"/>
          <w:szCs w:val="23"/>
          <w:lang w:val="kk-KZ"/>
        </w:rPr>
        <w:t xml:space="preserve"> </w:t>
      </w:r>
      <w:r w:rsidRPr="009C1C55">
        <w:rPr>
          <w:sz w:val="23"/>
          <w:szCs w:val="23"/>
          <w:lang w:val="kk-KZ"/>
        </w:rPr>
        <w:t>беру</w:t>
      </w:r>
      <w:r w:rsidRPr="009C1C55">
        <w:rPr>
          <w:spacing w:val="-3"/>
          <w:sz w:val="23"/>
          <w:szCs w:val="23"/>
          <w:lang w:val="kk-KZ"/>
        </w:rPr>
        <w:t xml:space="preserve"> </w:t>
      </w:r>
      <w:r w:rsidRPr="009C1C55">
        <w:rPr>
          <w:sz w:val="23"/>
          <w:szCs w:val="23"/>
          <w:lang w:val="kk-KZ"/>
        </w:rPr>
        <w:t>туралы</w:t>
      </w:r>
      <w:r w:rsidRPr="009C1C55">
        <w:rPr>
          <w:spacing w:val="-5"/>
          <w:sz w:val="23"/>
          <w:szCs w:val="23"/>
          <w:lang w:val="kk-KZ"/>
        </w:rPr>
        <w:t xml:space="preserve"> </w:t>
      </w:r>
      <w:r w:rsidRPr="009C1C55">
        <w:rPr>
          <w:sz w:val="23"/>
          <w:szCs w:val="23"/>
          <w:lang w:val="kk-KZ"/>
        </w:rPr>
        <w:t>шарттың</w:t>
      </w:r>
      <w:r w:rsidRPr="009C1C55">
        <w:rPr>
          <w:spacing w:val="-2"/>
          <w:sz w:val="23"/>
          <w:szCs w:val="23"/>
          <w:lang w:val="kk-KZ"/>
        </w:rPr>
        <w:t xml:space="preserve"> </w:t>
      </w:r>
      <w:r w:rsidRPr="009C1C55">
        <w:rPr>
          <w:sz w:val="23"/>
          <w:szCs w:val="23"/>
          <w:lang w:val="kk-KZ"/>
        </w:rPr>
        <w:t>немесе кез келген</w:t>
      </w:r>
      <w:r w:rsidRPr="009C1C55">
        <w:rPr>
          <w:spacing w:val="-2"/>
          <w:sz w:val="23"/>
          <w:szCs w:val="23"/>
          <w:lang w:val="kk-KZ"/>
        </w:rPr>
        <w:t xml:space="preserve"> </w:t>
      </w:r>
      <w:r w:rsidRPr="009C1C55">
        <w:rPr>
          <w:sz w:val="23"/>
          <w:szCs w:val="23"/>
          <w:lang w:val="kk-KZ"/>
        </w:rPr>
        <w:t>Ішкі жоба аясында берілген кез келген қаражатқа байланысты Тыйым салынған іс-әрекетке қатысты кез келген айып,</w:t>
      </w:r>
      <w:r w:rsidRPr="009C1C55">
        <w:rPr>
          <w:spacing w:val="40"/>
          <w:sz w:val="23"/>
          <w:szCs w:val="23"/>
          <w:lang w:val="kk-KZ"/>
        </w:rPr>
        <w:t xml:space="preserve"> </w:t>
      </w:r>
      <w:r w:rsidRPr="009C1C55">
        <w:rPr>
          <w:sz w:val="23"/>
          <w:szCs w:val="23"/>
          <w:lang w:val="kk-KZ"/>
        </w:rPr>
        <w:t>шағым немесе ақпарат туралы МҚҰ-ға хабар беруге.</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Осы Шартқа сілтеме жасайтын Микрокредит беру туралы шартқа/ Шартқа қосылу туралы Өтінішке қол қоя отырып, Қарыз алушы төмендегілерді растайды:</w:t>
      </w:r>
    </w:p>
    <w:p w:rsidR="00A73562" w:rsidRPr="009C1C55" w:rsidRDefault="00A73562" w:rsidP="00D43A47">
      <w:pPr>
        <w:pStyle w:val="a5"/>
        <w:numPr>
          <w:ilvl w:val="0"/>
          <w:numId w:val="5"/>
        </w:numPr>
        <w:kinsoku w:val="0"/>
        <w:overflowPunct w:val="0"/>
        <w:ind w:left="0" w:firstLine="284"/>
        <w:rPr>
          <w:sz w:val="23"/>
          <w:szCs w:val="23"/>
          <w:lang w:val="kk-KZ"/>
        </w:rPr>
      </w:pPr>
      <w:r w:rsidRPr="009C1C55">
        <w:rPr>
          <w:sz w:val="23"/>
          <w:szCs w:val="23"/>
          <w:lang w:val="kk-KZ"/>
        </w:rPr>
        <w:t>Микрокредит беру туралы шарт бойынша алған микрокредит жылдық 50 (елу) базистік тармаққа тиімді екені, сонымен қатар Еуропалық Одақтың Кепілдігі арқылы Еуропалық Одақтың қолдауымен Еуропа инвестициялық банкінің қаржылық қолдау қаражаты есебінен алынғаны оған белгілі екенін;</w:t>
      </w:r>
    </w:p>
    <w:p w:rsidR="00A73562" w:rsidRPr="009C1C55" w:rsidRDefault="00A73562" w:rsidP="00D43A47">
      <w:pPr>
        <w:pStyle w:val="a5"/>
        <w:numPr>
          <w:ilvl w:val="0"/>
          <w:numId w:val="5"/>
        </w:numPr>
        <w:kinsoku w:val="0"/>
        <w:overflowPunct w:val="0"/>
        <w:ind w:left="0" w:firstLine="284"/>
        <w:rPr>
          <w:sz w:val="23"/>
          <w:szCs w:val="23"/>
          <w:lang w:val="kk-KZ"/>
        </w:rPr>
      </w:pPr>
      <w:r w:rsidRPr="009C1C55">
        <w:rPr>
          <w:sz w:val="23"/>
          <w:szCs w:val="23"/>
          <w:lang w:val="kk-KZ"/>
        </w:rPr>
        <w:t>Қазақстан Республикасының Кәсіпкерлік кодексіне сәйкес кәсіпкерлік субъектісі болып табылатынын;</w:t>
      </w:r>
    </w:p>
    <w:p w:rsidR="00A73562" w:rsidRPr="009C1C55" w:rsidRDefault="00A73562" w:rsidP="00D43A47">
      <w:pPr>
        <w:pStyle w:val="a5"/>
        <w:numPr>
          <w:ilvl w:val="0"/>
          <w:numId w:val="5"/>
        </w:numPr>
        <w:kinsoku w:val="0"/>
        <w:overflowPunct w:val="0"/>
        <w:ind w:left="0" w:firstLine="284"/>
        <w:rPr>
          <w:sz w:val="23"/>
          <w:szCs w:val="23"/>
          <w:lang w:val="kk-KZ"/>
        </w:rPr>
      </w:pPr>
      <w:r w:rsidRPr="009C1C55">
        <w:rPr>
          <w:sz w:val="23"/>
          <w:szCs w:val="23"/>
          <w:lang w:val="kk-KZ"/>
        </w:rPr>
        <w:t>Микрокредит</w:t>
      </w:r>
      <w:r w:rsidRPr="009C1C55">
        <w:rPr>
          <w:spacing w:val="80"/>
          <w:sz w:val="23"/>
          <w:szCs w:val="23"/>
          <w:lang w:val="kk-KZ"/>
        </w:rPr>
        <w:t xml:space="preserve"> </w:t>
      </w:r>
      <w:r w:rsidRPr="009C1C55">
        <w:rPr>
          <w:sz w:val="23"/>
          <w:szCs w:val="23"/>
          <w:lang w:val="kk-KZ"/>
        </w:rPr>
        <w:t>беру</w:t>
      </w:r>
      <w:r w:rsidRPr="009C1C55">
        <w:rPr>
          <w:spacing w:val="80"/>
          <w:sz w:val="23"/>
          <w:szCs w:val="23"/>
          <w:lang w:val="kk-KZ"/>
        </w:rPr>
        <w:t xml:space="preserve"> </w:t>
      </w:r>
      <w:r w:rsidRPr="009C1C55">
        <w:rPr>
          <w:sz w:val="23"/>
          <w:szCs w:val="23"/>
          <w:lang w:val="kk-KZ"/>
        </w:rPr>
        <w:t>туралы</w:t>
      </w:r>
      <w:r w:rsidRPr="009C1C55">
        <w:rPr>
          <w:spacing w:val="80"/>
          <w:sz w:val="23"/>
          <w:szCs w:val="23"/>
          <w:lang w:val="kk-KZ"/>
        </w:rPr>
        <w:t xml:space="preserve"> </w:t>
      </w:r>
      <w:r w:rsidRPr="009C1C55">
        <w:rPr>
          <w:sz w:val="23"/>
          <w:szCs w:val="23"/>
          <w:lang w:val="kk-KZ"/>
        </w:rPr>
        <w:t>шарт</w:t>
      </w:r>
      <w:r w:rsidRPr="009C1C55">
        <w:rPr>
          <w:spacing w:val="80"/>
          <w:sz w:val="23"/>
          <w:szCs w:val="23"/>
          <w:lang w:val="kk-KZ"/>
        </w:rPr>
        <w:t xml:space="preserve"> </w:t>
      </w:r>
      <w:r w:rsidRPr="009C1C55">
        <w:rPr>
          <w:sz w:val="23"/>
          <w:szCs w:val="23"/>
          <w:lang w:val="kk-KZ"/>
        </w:rPr>
        <w:t>бойынша</w:t>
      </w:r>
      <w:r w:rsidRPr="009C1C55">
        <w:rPr>
          <w:spacing w:val="80"/>
          <w:sz w:val="23"/>
          <w:szCs w:val="23"/>
          <w:lang w:val="kk-KZ"/>
        </w:rPr>
        <w:t xml:space="preserve"> </w:t>
      </w:r>
      <w:r w:rsidRPr="009C1C55">
        <w:rPr>
          <w:sz w:val="23"/>
          <w:szCs w:val="23"/>
          <w:lang w:val="kk-KZ"/>
        </w:rPr>
        <w:t>алатын</w:t>
      </w:r>
      <w:r w:rsidRPr="009C1C55">
        <w:rPr>
          <w:spacing w:val="80"/>
          <w:sz w:val="23"/>
          <w:szCs w:val="23"/>
          <w:lang w:val="kk-KZ"/>
        </w:rPr>
        <w:t xml:space="preserve"> </w:t>
      </w:r>
      <w:r w:rsidRPr="009C1C55">
        <w:rPr>
          <w:sz w:val="23"/>
          <w:szCs w:val="23"/>
          <w:lang w:val="kk-KZ"/>
        </w:rPr>
        <w:t>микрокредиттің</w:t>
      </w:r>
      <w:r w:rsidRPr="009C1C55">
        <w:rPr>
          <w:spacing w:val="80"/>
          <w:sz w:val="23"/>
          <w:szCs w:val="23"/>
          <w:lang w:val="kk-KZ"/>
        </w:rPr>
        <w:t xml:space="preserve"> </w:t>
      </w:r>
      <w:r w:rsidRPr="009C1C55">
        <w:rPr>
          <w:sz w:val="23"/>
          <w:szCs w:val="23"/>
          <w:lang w:val="kk-KZ"/>
        </w:rPr>
        <w:t>мөлшері 50 000 000 (елу миллион) теңгеден аз екенін;</w:t>
      </w:r>
    </w:p>
    <w:p w:rsidR="00A73562" w:rsidRPr="009C1C55" w:rsidRDefault="00A73562" w:rsidP="00D43A47">
      <w:pPr>
        <w:pStyle w:val="a5"/>
        <w:numPr>
          <w:ilvl w:val="0"/>
          <w:numId w:val="5"/>
        </w:numPr>
        <w:kinsoku w:val="0"/>
        <w:overflowPunct w:val="0"/>
        <w:ind w:left="0" w:firstLine="284"/>
        <w:rPr>
          <w:sz w:val="23"/>
          <w:szCs w:val="23"/>
          <w:lang w:val="kk-KZ"/>
        </w:rPr>
      </w:pPr>
      <w:r w:rsidRPr="009C1C55">
        <w:rPr>
          <w:sz w:val="23"/>
          <w:szCs w:val="23"/>
          <w:lang w:val="kk-KZ"/>
        </w:rPr>
        <w:t>Микрокредит беру туралы шарт бойынша алатын микрокредиттің мақсаты кәсіпкерлік мақсаттар екенін;</w:t>
      </w:r>
    </w:p>
    <w:p w:rsidR="00A73562" w:rsidRPr="009C1C55" w:rsidRDefault="00A73562" w:rsidP="00D43A47">
      <w:pPr>
        <w:pStyle w:val="a5"/>
        <w:numPr>
          <w:ilvl w:val="0"/>
          <w:numId w:val="5"/>
        </w:numPr>
        <w:kinsoku w:val="0"/>
        <w:overflowPunct w:val="0"/>
        <w:ind w:left="0" w:firstLine="284"/>
        <w:rPr>
          <w:sz w:val="23"/>
          <w:szCs w:val="23"/>
          <w:lang w:val="kk-KZ"/>
        </w:rPr>
      </w:pPr>
      <w:r w:rsidRPr="009C1C55">
        <w:rPr>
          <w:sz w:val="23"/>
          <w:szCs w:val="23"/>
          <w:lang w:val="kk-KZ"/>
        </w:rPr>
        <w:t>Микрокредит беру туралы шарт бойынша алатын микрокредиттің мерзімі 60 (алпыс) айдан аз екенін;</w:t>
      </w:r>
    </w:p>
    <w:p w:rsidR="00A73562" w:rsidRPr="009C1C55" w:rsidRDefault="00A73562" w:rsidP="00D43A47">
      <w:pPr>
        <w:pStyle w:val="a5"/>
        <w:numPr>
          <w:ilvl w:val="0"/>
          <w:numId w:val="5"/>
        </w:numPr>
        <w:kinsoku w:val="0"/>
        <w:overflowPunct w:val="0"/>
        <w:ind w:left="0" w:firstLine="284"/>
        <w:rPr>
          <w:sz w:val="23"/>
          <w:szCs w:val="23"/>
          <w:lang w:val="kk-KZ"/>
        </w:rPr>
      </w:pPr>
      <w:r w:rsidRPr="009C1C55">
        <w:rPr>
          <w:sz w:val="23"/>
          <w:szCs w:val="23"/>
          <w:lang w:val="kk-KZ"/>
        </w:rPr>
        <w:t>оның қызметі төменде аталған</w:t>
      </w:r>
      <w:r w:rsidRPr="009C1C55">
        <w:rPr>
          <w:spacing w:val="40"/>
          <w:sz w:val="23"/>
          <w:szCs w:val="23"/>
          <w:lang w:val="kk-KZ"/>
        </w:rPr>
        <w:t xml:space="preserve"> </w:t>
      </w:r>
      <w:r w:rsidRPr="009C1C55">
        <w:rPr>
          <w:sz w:val="23"/>
          <w:szCs w:val="23"/>
          <w:lang w:val="kk-KZ"/>
        </w:rPr>
        <w:t>секторлардың біріне кіретінін: коммерция, бөлшек сауда, агроөнеркәсіптік кешен, балық шаруашылығы, азық-түлік өнеркәсібі, өндіріс, өнеркәсіп, құрылыс саласы, көлік, туризм және осы секторлармен байланысты қызметтер.</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E73B37">
      <w:pPr>
        <w:pStyle w:val="a5"/>
        <w:numPr>
          <w:ilvl w:val="0"/>
          <w:numId w:val="32"/>
        </w:numPr>
        <w:kinsoku w:val="0"/>
        <w:overflowPunct w:val="0"/>
        <w:rPr>
          <w:b/>
          <w:bCs/>
          <w:sz w:val="23"/>
          <w:szCs w:val="23"/>
          <w:lang w:val="kk-KZ"/>
        </w:rPr>
      </w:pPr>
      <w:r w:rsidRPr="009C1C55">
        <w:rPr>
          <w:b/>
          <w:bCs/>
          <w:sz w:val="23"/>
          <w:szCs w:val="23"/>
          <w:lang w:val="kk-KZ"/>
        </w:rPr>
        <w:t>бап.</w:t>
      </w:r>
      <w:r w:rsidRPr="009C1C55">
        <w:rPr>
          <w:b/>
          <w:bCs/>
          <w:spacing w:val="-4"/>
          <w:sz w:val="23"/>
          <w:szCs w:val="23"/>
          <w:lang w:val="kk-KZ"/>
        </w:rPr>
        <w:t xml:space="preserve"> </w:t>
      </w:r>
      <w:r w:rsidRPr="009C1C55">
        <w:rPr>
          <w:b/>
          <w:bCs/>
          <w:sz w:val="23"/>
          <w:szCs w:val="23"/>
          <w:lang w:val="kk-KZ"/>
        </w:rPr>
        <w:t>«Даму»</w:t>
      </w:r>
      <w:r w:rsidRPr="009C1C55">
        <w:rPr>
          <w:b/>
          <w:bCs/>
          <w:spacing w:val="-4"/>
          <w:sz w:val="23"/>
          <w:szCs w:val="23"/>
          <w:lang w:val="kk-KZ"/>
        </w:rPr>
        <w:t xml:space="preserve"> </w:t>
      </w:r>
      <w:r w:rsidRPr="009C1C55">
        <w:rPr>
          <w:b/>
          <w:bCs/>
          <w:sz w:val="23"/>
          <w:szCs w:val="23"/>
          <w:lang w:val="kk-KZ"/>
        </w:rPr>
        <w:t>кәсіпкерлікті</w:t>
      </w:r>
      <w:r w:rsidRPr="009C1C55">
        <w:rPr>
          <w:b/>
          <w:bCs/>
          <w:spacing w:val="-6"/>
          <w:sz w:val="23"/>
          <w:szCs w:val="23"/>
          <w:lang w:val="kk-KZ"/>
        </w:rPr>
        <w:t xml:space="preserve"> </w:t>
      </w:r>
      <w:r w:rsidRPr="009C1C55">
        <w:rPr>
          <w:b/>
          <w:bCs/>
          <w:sz w:val="23"/>
          <w:szCs w:val="23"/>
          <w:lang w:val="kk-KZ"/>
        </w:rPr>
        <w:t>дамыту</w:t>
      </w:r>
      <w:r w:rsidRPr="009C1C55">
        <w:rPr>
          <w:b/>
          <w:bCs/>
          <w:spacing w:val="-4"/>
          <w:sz w:val="23"/>
          <w:szCs w:val="23"/>
          <w:lang w:val="kk-KZ"/>
        </w:rPr>
        <w:t xml:space="preserve"> </w:t>
      </w:r>
      <w:r w:rsidRPr="009C1C55">
        <w:rPr>
          <w:b/>
          <w:bCs/>
          <w:sz w:val="23"/>
          <w:szCs w:val="23"/>
          <w:lang w:val="kk-KZ"/>
        </w:rPr>
        <w:t>қоры»</w:t>
      </w:r>
      <w:r w:rsidRPr="009C1C55">
        <w:rPr>
          <w:b/>
          <w:bCs/>
          <w:spacing w:val="-4"/>
          <w:sz w:val="23"/>
          <w:szCs w:val="23"/>
          <w:lang w:val="kk-KZ"/>
        </w:rPr>
        <w:t xml:space="preserve"> </w:t>
      </w:r>
      <w:r w:rsidRPr="009C1C55">
        <w:rPr>
          <w:b/>
          <w:bCs/>
          <w:sz w:val="23"/>
          <w:szCs w:val="23"/>
          <w:lang w:val="kk-KZ"/>
        </w:rPr>
        <w:t>АҚ</w:t>
      </w:r>
      <w:r w:rsidRPr="009C1C55">
        <w:rPr>
          <w:b/>
          <w:bCs/>
          <w:spacing w:val="-4"/>
          <w:sz w:val="23"/>
          <w:szCs w:val="23"/>
          <w:lang w:val="kk-KZ"/>
        </w:rPr>
        <w:t xml:space="preserve"> </w:t>
      </w:r>
      <w:r w:rsidRPr="009C1C55">
        <w:rPr>
          <w:b/>
          <w:bCs/>
          <w:sz w:val="23"/>
          <w:szCs w:val="23"/>
          <w:lang w:val="kk-KZ"/>
        </w:rPr>
        <w:t>жүзеге</w:t>
      </w:r>
      <w:r w:rsidRPr="009C1C55">
        <w:rPr>
          <w:b/>
          <w:bCs/>
          <w:spacing w:val="-6"/>
          <w:sz w:val="23"/>
          <w:szCs w:val="23"/>
          <w:lang w:val="kk-KZ"/>
        </w:rPr>
        <w:t xml:space="preserve"> </w:t>
      </w:r>
      <w:r w:rsidRPr="009C1C55">
        <w:rPr>
          <w:b/>
          <w:bCs/>
          <w:sz w:val="23"/>
          <w:szCs w:val="23"/>
          <w:lang w:val="kk-KZ"/>
        </w:rPr>
        <w:t>асыратын</w:t>
      </w:r>
      <w:r w:rsidRPr="009C1C55">
        <w:rPr>
          <w:b/>
          <w:bCs/>
          <w:spacing w:val="40"/>
          <w:sz w:val="23"/>
          <w:szCs w:val="23"/>
          <w:lang w:val="kk-KZ"/>
        </w:rPr>
        <w:t xml:space="preserve"> </w:t>
      </w:r>
      <w:r w:rsidRPr="009C1C55">
        <w:rPr>
          <w:b/>
          <w:bCs/>
          <w:sz w:val="23"/>
          <w:szCs w:val="23"/>
          <w:lang w:val="kk-KZ"/>
        </w:rPr>
        <w:t>«Кәсіпкерлік қызметті атқаратын/атқаруды жоспарлаған микро және шағын жеке кәсіпкерлік</w:t>
      </w:r>
      <w:r w:rsidR="004C5750" w:rsidRPr="009C1C55">
        <w:rPr>
          <w:b/>
          <w:bCs/>
          <w:sz w:val="23"/>
          <w:szCs w:val="23"/>
          <w:lang w:val="kk-KZ"/>
        </w:rPr>
        <w:t xml:space="preserve"> </w:t>
      </w:r>
      <w:r w:rsidRPr="009C1C55">
        <w:rPr>
          <w:b/>
          <w:bCs/>
          <w:sz w:val="23"/>
          <w:szCs w:val="23"/>
          <w:lang w:val="kk-KZ"/>
        </w:rPr>
        <w:t xml:space="preserve">субъектілерін және жеке тұлғаларды кейінгі қаржыландыру үшін </w:t>
      </w:r>
      <w:proofErr w:type="spellStart"/>
      <w:r w:rsidRPr="009C1C55">
        <w:rPr>
          <w:b/>
          <w:bCs/>
          <w:sz w:val="23"/>
          <w:szCs w:val="23"/>
          <w:lang w:val="kk-KZ"/>
        </w:rPr>
        <w:t>микроқаржылық</w:t>
      </w:r>
      <w:proofErr w:type="spellEnd"/>
      <w:r w:rsidRPr="009C1C55">
        <w:rPr>
          <w:b/>
          <w:bCs/>
          <w:sz w:val="23"/>
          <w:szCs w:val="23"/>
          <w:lang w:val="kk-KZ"/>
        </w:rPr>
        <w:t xml:space="preserve"> ұйымдарда</w:t>
      </w:r>
      <w:r w:rsidRPr="009C1C55">
        <w:rPr>
          <w:b/>
          <w:bCs/>
          <w:spacing w:val="-5"/>
          <w:sz w:val="23"/>
          <w:szCs w:val="23"/>
          <w:lang w:val="kk-KZ"/>
        </w:rPr>
        <w:t xml:space="preserve"> </w:t>
      </w:r>
      <w:r w:rsidRPr="009C1C55">
        <w:rPr>
          <w:b/>
          <w:bCs/>
          <w:sz w:val="23"/>
          <w:szCs w:val="23"/>
          <w:lang w:val="kk-KZ"/>
        </w:rPr>
        <w:t>қаражатты</w:t>
      </w:r>
      <w:r w:rsidRPr="009C1C55">
        <w:rPr>
          <w:b/>
          <w:bCs/>
          <w:spacing w:val="-4"/>
          <w:sz w:val="23"/>
          <w:szCs w:val="23"/>
          <w:lang w:val="kk-KZ"/>
        </w:rPr>
        <w:t xml:space="preserve"> </w:t>
      </w:r>
      <w:r w:rsidRPr="009C1C55">
        <w:rPr>
          <w:b/>
          <w:bCs/>
          <w:sz w:val="23"/>
          <w:szCs w:val="23"/>
          <w:lang w:val="kk-KZ"/>
        </w:rPr>
        <w:t>шартты</w:t>
      </w:r>
      <w:r w:rsidRPr="009C1C55">
        <w:rPr>
          <w:b/>
          <w:bCs/>
          <w:spacing w:val="-4"/>
          <w:sz w:val="23"/>
          <w:szCs w:val="23"/>
          <w:lang w:val="kk-KZ"/>
        </w:rPr>
        <w:t xml:space="preserve"> </w:t>
      </w:r>
      <w:r w:rsidRPr="009C1C55">
        <w:rPr>
          <w:b/>
          <w:bCs/>
          <w:sz w:val="23"/>
          <w:szCs w:val="23"/>
          <w:lang w:val="kk-KZ"/>
        </w:rPr>
        <w:t>орналастыру»</w:t>
      </w:r>
      <w:r w:rsidRPr="009C1C55">
        <w:rPr>
          <w:b/>
          <w:bCs/>
          <w:spacing w:val="-7"/>
          <w:sz w:val="23"/>
          <w:szCs w:val="23"/>
          <w:lang w:val="kk-KZ"/>
        </w:rPr>
        <w:t xml:space="preserve"> </w:t>
      </w:r>
      <w:r w:rsidRPr="009C1C55">
        <w:rPr>
          <w:b/>
          <w:bCs/>
          <w:sz w:val="23"/>
          <w:szCs w:val="23"/>
          <w:lang w:val="kk-KZ"/>
        </w:rPr>
        <w:t>бағдарламасының</w:t>
      </w:r>
      <w:r w:rsidRPr="009C1C55">
        <w:rPr>
          <w:b/>
          <w:bCs/>
          <w:spacing w:val="-5"/>
          <w:sz w:val="23"/>
          <w:szCs w:val="23"/>
          <w:lang w:val="kk-KZ"/>
        </w:rPr>
        <w:t xml:space="preserve"> </w:t>
      </w:r>
      <w:r w:rsidRPr="009C1C55">
        <w:rPr>
          <w:b/>
          <w:bCs/>
          <w:sz w:val="23"/>
          <w:szCs w:val="23"/>
          <w:lang w:val="kk-KZ"/>
        </w:rPr>
        <w:t>(Даму</w:t>
      </w:r>
      <w:r w:rsidRPr="009C1C55">
        <w:rPr>
          <w:sz w:val="23"/>
          <w:szCs w:val="23"/>
          <w:lang w:val="kk-KZ"/>
        </w:rPr>
        <w:t>-</w:t>
      </w:r>
      <w:r w:rsidRPr="009C1C55">
        <w:rPr>
          <w:b/>
          <w:bCs/>
          <w:sz w:val="23"/>
          <w:szCs w:val="23"/>
          <w:lang w:val="kk-KZ"/>
        </w:rPr>
        <w:t>Микро</w:t>
      </w:r>
      <w:r w:rsidRPr="009C1C55">
        <w:rPr>
          <w:sz w:val="23"/>
          <w:szCs w:val="23"/>
          <w:lang w:val="kk-KZ"/>
        </w:rPr>
        <w:t>)</w:t>
      </w:r>
      <w:r w:rsidRPr="009C1C55">
        <w:rPr>
          <w:spacing w:val="-6"/>
          <w:sz w:val="23"/>
          <w:szCs w:val="23"/>
          <w:lang w:val="kk-KZ"/>
        </w:rPr>
        <w:t xml:space="preserve"> </w:t>
      </w:r>
      <w:r w:rsidRPr="009C1C55">
        <w:rPr>
          <w:b/>
          <w:bCs/>
          <w:sz w:val="23"/>
          <w:szCs w:val="23"/>
          <w:lang w:val="kk-KZ"/>
        </w:rPr>
        <w:t xml:space="preserve">аясында микрокредит алатын Қарыз алушыларға қолданылатын </w:t>
      </w:r>
      <w:r w:rsidR="00B05853" w:rsidRPr="009C1C55">
        <w:rPr>
          <w:b/>
          <w:bCs/>
          <w:sz w:val="23"/>
          <w:szCs w:val="23"/>
          <w:lang w:val="kk-KZ"/>
        </w:rPr>
        <w:t xml:space="preserve">микрокредит беру </w:t>
      </w:r>
      <w:r w:rsidRPr="009C1C55">
        <w:rPr>
          <w:b/>
          <w:bCs/>
          <w:sz w:val="23"/>
          <w:szCs w:val="23"/>
          <w:lang w:val="kk-KZ"/>
        </w:rPr>
        <w:t>шарттары</w:t>
      </w:r>
      <w:r w:rsidR="00E73B37" w:rsidRPr="009C1C55">
        <w:rPr>
          <w:b/>
          <w:bCs/>
          <w:sz w:val="23"/>
          <w:szCs w:val="23"/>
          <w:lang w:val="kk-KZ"/>
        </w:rPr>
        <w:t xml:space="preserve"> / </w:t>
      </w:r>
      <w:r w:rsidR="00B05853" w:rsidRPr="009C1C55">
        <w:rPr>
          <w:b/>
          <w:bCs/>
          <w:sz w:val="23"/>
          <w:szCs w:val="23"/>
          <w:lang w:val="kk-KZ"/>
        </w:rPr>
        <w:t>«</w:t>
      </w:r>
      <w:r w:rsidR="00E73B37" w:rsidRPr="009C1C55">
        <w:rPr>
          <w:b/>
          <w:bCs/>
          <w:sz w:val="23"/>
          <w:szCs w:val="23"/>
          <w:lang w:val="kk-KZ"/>
        </w:rPr>
        <w:t>Даму</w:t>
      </w:r>
      <w:r w:rsidR="00B05853" w:rsidRPr="009C1C55">
        <w:rPr>
          <w:b/>
          <w:bCs/>
          <w:sz w:val="23"/>
          <w:szCs w:val="23"/>
          <w:lang w:val="kk-KZ"/>
        </w:rPr>
        <w:t>»</w:t>
      </w:r>
      <w:r w:rsidR="00E73B37" w:rsidRPr="009C1C55">
        <w:rPr>
          <w:b/>
          <w:bCs/>
          <w:sz w:val="23"/>
          <w:szCs w:val="23"/>
          <w:lang w:val="kk-KZ"/>
        </w:rPr>
        <w:t xml:space="preserve"> кәсіпкерлікті дамыту қоры</w:t>
      </w:r>
      <w:r w:rsidR="00B05853" w:rsidRPr="009C1C55">
        <w:rPr>
          <w:b/>
          <w:bCs/>
          <w:sz w:val="23"/>
          <w:szCs w:val="23"/>
          <w:lang w:val="kk-KZ"/>
        </w:rPr>
        <w:t xml:space="preserve">» </w:t>
      </w:r>
      <w:r w:rsidR="00E73B37" w:rsidRPr="009C1C55">
        <w:rPr>
          <w:b/>
          <w:bCs/>
          <w:sz w:val="23"/>
          <w:szCs w:val="23"/>
          <w:lang w:val="kk-KZ"/>
        </w:rPr>
        <w:t xml:space="preserve">АҚ-мен Кредиттік желіні ашу туралы басқа келісімдер бойынша </w:t>
      </w:r>
      <w:r w:rsidR="00B05853" w:rsidRPr="009C1C55">
        <w:rPr>
          <w:b/>
          <w:bCs/>
          <w:sz w:val="23"/>
          <w:szCs w:val="23"/>
          <w:lang w:val="kk-KZ"/>
        </w:rPr>
        <w:t xml:space="preserve">микро және шағын жеке кәсіпкерлік субъектілерін кейінгі қаржыландыру үшін </w:t>
      </w:r>
      <w:proofErr w:type="spellStart"/>
      <w:r w:rsidR="00E73B37" w:rsidRPr="009C1C55">
        <w:rPr>
          <w:b/>
          <w:bCs/>
          <w:sz w:val="23"/>
          <w:szCs w:val="23"/>
          <w:lang w:val="kk-KZ"/>
        </w:rPr>
        <w:t>микроқаржы</w:t>
      </w:r>
      <w:proofErr w:type="spellEnd"/>
      <w:r w:rsidR="00E73B37" w:rsidRPr="009C1C55">
        <w:rPr>
          <w:b/>
          <w:bCs/>
          <w:sz w:val="23"/>
          <w:szCs w:val="23"/>
          <w:lang w:val="kk-KZ"/>
        </w:rPr>
        <w:t xml:space="preserve"> ұйымдарының қаражатын шартты орналастыру шеңберінде микрокредит беру шарттары</w:t>
      </w:r>
    </w:p>
    <w:p w:rsidR="00A73562" w:rsidRPr="009C1C55" w:rsidRDefault="00A73562" w:rsidP="00D43A47">
      <w:pPr>
        <w:pStyle w:val="a3"/>
        <w:kinsoku w:val="0"/>
        <w:overflowPunct w:val="0"/>
        <w:ind w:left="0" w:firstLine="284"/>
        <w:rPr>
          <w:b/>
          <w:bCs/>
          <w:sz w:val="23"/>
          <w:szCs w:val="23"/>
          <w:lang w:val="kk-KZ"/>
        </w:rPr>
      </w:pP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b/>
          <w:bCs/>
          <w:spacing w:val="-2"/>
          <w:sz w:val="23"/>
          <w:szCs w:val="23"/>
          <w:lang w:val="kk-KZ"/>
        </w:rPr>
        <w:t>Ұғымдар:</w:t>
      </w:r>
    </w:p>
    <w:p w:rsidR="00A73562" w:rsidRPr="009C1C55" w:rsidRDefault="00A73562" w:rsidP="00D43A47">
      <w:pPr>
        <w:pStyle w:val="a5"/>
        <w:numPr>
          <w:ilvl w:val="0"/>
          <w:numId w:val="4"/>
        </w:numPr>
        <w:kinsoku w:val="0"/>
        <w:overflowPunct w:val="0"/>
        <w:ind w:left="0" w:firstLine="284"/>
        <w:rPr>
          <w:spacing w:val="-2"/>
          <w:sz w:val="23"/>
          <w:szCs w:val="23"/>
          <w:lang w:val="kk-KZ"/>
        </w:rPr>
      </w:pPr>
      <w:r w:rsidRPr="009C1C55">
        <w:rPr>
          <w:b/>
          <w:bCs/>
          <w:sz w:val="23"/>
          <w:szCs w:val="23"/>
          <w:lang w:val="kk-KZ"/>
        </w:rPr>
        <w:t>Қор</w:t>
      </w:r>
      <w:r w:rsidRPr="009C1C55">
        <w:rPr>
          <w:b/>
          <w:bCs/>
          <w:spacing w:val="-5"/>
          <w:sz w:val="23"/>
          <w:szCs w:val="23"/>
          <w:lang w:val="kk-KZ"/>
        </w:rPr>
        <w:t xml:space="preserve"> </w:t>
      </w:r>
      <w:r w:rsidRPr="009C1C55">
        <w:rPr>
          <w:b/>
          <w:bCs/>
          <w:sz w:val="23"/>
          <w:szCs w:val="23"/>
          <w:lang w:val="kk-KZ"/>
        </w:rPr>
        <w:t>–</w:t>
      </w:r>
      <w:r w:rsidRPr="009C1C55">
        <w:rPr>
          <w:b/>
          <w:bCs/>
          <w:spacing w:val="-3"/>
          <w:sz w:val="23"/>
          <w:szCs w:val="23"/>
          <w:lang w:val="kk-KZ"/>
        </w:rPr>
        <w:t xml:space="preserve"> </w:t>
      </w:r>
      <w:r w:rsidRPr="009C1C55">
        <w:rPr>
          <w:sz w:val="23"/>
          <w:szCs w:val="23"/>
          <w:lang w:val="kk-KZ"/>
        </w:rPr>
        <w:t>«Даму»</w:t>
      </w:r>
      <w:r w:rsidRPr="009C1C55">
        <w:rPr>
          <w:spacing w:val="-4"/>
          <w:sz w:val="23"/>
          <w:szCs w:val="23"/>
          <w:lang w:val="kk-KZ"/>
        </w:rPr>
        <w:t xml:space="preserve"> </w:t>
      </w:r>
      <w:r w:rsidRPr="009C1C55">
        <w:rPr>
          <w:sz w:val="23"/>
          <w:szCs w:val="23"/>
          <w:lang w:val="kk-KZ"/>
        </w:rPr>
        <w:t>кәсіпкерлікті дамыту</w:t>
      </w:r>
      <w:r w:rsidRPr="009C1C55">
        <w:rPr>
          <w:spacing w:val="-4"/>
          <w:sz w:val="23"/>
          <w:szCs w:val="23"/>
          <w:lang w:val="kk-KZ"/>
        </w:rPr>
        <w:t xml:space="preserve"> </w:t>
      </w:r>
      <w:r w:rsidRPr="009C1C55">
        <w:rPr>
          <w:sz w:val="23"/>
          <w:szCs w:val="23"/>
          <w:lang w:val="kk-KZ"/>
        </w:rPr>
        <w:t>қоры»</w:t>
      </w:r>
      <w:r w:rsidRPr="009C1C55">
        <w:rPr>
          <w:spacing w:val="1"/>
          <w:sz w:val="23"/>
          <w:szCs w:val="23"/>
          <w:lang w:val="kk-KZ"/>
        </w:rPr>
        <w:t xml:space="preserve"> </w:t>
      </w:r>
      <w:r w:rsidRPr="009C1C55">
        <w:rPr>
          <w:sz w:val="23"/>
          <w:szCs w:val="23"/>
          <w:lang w:val="kk-KZ"/>
        </w:rPr>
        <w:t>акционерлік</w:t>
      </w:r>
      <w:r w:rsidRPr="009C1C55">
        <w:rPr>
          <w:spacing w:val="-5"/>
          <w:sz w:val="23"/>
          <w:szCs w:val="23"/>
          <w:lang w:val="kk-KZ"/>
        </w:rPr>
        <w:t xml:space="preserve"> </w:t>
      </w:r>
      <w:r w:rsidRPr="009C1C55">
        <w:rPr>
          <w:spacing w:val="-2"/>
          <w:sz w:val="23"/>
          <w:szCs w:val="23"/>
          <w:lang w:val="kk-KZ"/>
        </w:rPr>
        <w:t>қоғамы;</w:t>
      </w:r>
    </w:p>
    <w:p w:rsidR="00A73562" w:rsidRPr="009C1C55" w:rsidRDefault="00A73562" w:rsidP="00D43A47">
      <w:pPr>
        <w:pStyle w:val="a5"/>
        <w:numPr>
          <w:ilvl w:val="0"/>
          <w:numId w:val="4"/>
        </w:numPr>
        <w:kinsoku w:val="0"/>
        <w:overflowPunct w:val="0"/>
        <w:ind w:left="0" w:firstLine="284"/>
        <w:rPr>
          <w:spacing w:val="-2"/>
          <w:sz w:val="23"/>
          <w:szCs w:val="23"/>
          <w:lang w:val="kk-KZ"/>
        </w:rPr>
      </w:pPr>
      <w:r w:rsidRPr="009C1C55">
        <w:rPr>
          <w:b/>
          <w:bCs/>
          <w:sz w:val="23"/>
          <w:szCs w:val="23"/>
          <w:lang w:val="kk-KZ"/>
        </w:rPr>
        <w:t>ҚР</w:t>
      </w:r>
      <w:r w:rsidRPr="009C1C55">
        <w:rPr>
          <w:b/>
          <w:bCs/>
          <w:spacing w:val="-5"/>
          <w:sz w:val="23"/>
          <w:szCs w:val="23"/>
          <w:lang w:val="kk-KZ"/>
        </w:rPr>
        <w:t xml:space="preserve"> </w:t>
      </w:r>
      <w:r w:rsidRPr="009C1C55">
        <w:rPr>
          <w:b/>
          <w:bCs/>
          <w:sz w:val="23"/>
          <w:szCs w:val="23"/>
          <w:lang w:val="kk-KZ"/>
        </w:rPr>
        <w:t>ҰБ</w:t>
      </w:r>
      <w:r w:rsidRPr="009C1C55">
        <w:rPr>
          <w:b/>
          <w:bCs/>
          <w:spacing w:val="-2"/>
          <w:sz w:val="23"/>
          <w:szCs w:val="23"/>
          <w:lang w:val="kk-KZ"/>
        </w:rPr>
        <w:t xml:space="preserve"> </w:t>
      </w:r>
      <w:r w:rsidRPr="009C1C55">
        <w:rPr>
          <w:sz w:val="23"/>
          <w:szCs w:val="23"/>
          <w:lang w:val="kk-KZ"/>
        </w:rPr>
        <w:t>–</w:t>
      </w:r>
      <w:r w:rsidRPr="009C1C55">
        <w:rPr>
          <w:spacing w:val="-3"/>
          <w:sz w:val="23"/>
          <w:szCs w:val="23"/>
          <w:lang w:val="kk-KZ"/>
        </w:rPr>
        <w:t xml:space="preserve"> </w:t>
      </w:r>
      <w:r w:rsidRPr="009C1C55">
        <w:rPr>
          <w:sz w:val="23"/>
          <w:szCs w:val="23"/>
          <w:lang w:val="kk-KZ"/>
        </w:rPr>
        <w:t>Қазақстан</w:t>
      </w:r>
      <w:r w:rsidRPr="009C1C55">
        <w:rPr>
          <w:spacing w:val="-2"/>
          <w:sz w:val="23"/>
          <w:szCs w:val="23"/>
          <w:lang w:val="kk-KZ"/>
        </w:rPr>
        <w:t xml:space="preserve"> </w:t>
      </w:r>
      <w:r w:rsidRPr="009C1C55">
        <w:rPr>
          <w:sz w:val="23"/>
          <w:szCs w:val="23"/>
          <w:lang w:val="kk-KZ"/>
        </w:rPr>
        <w:t>Республикасының</w:t>
      </w:r>
      <w:r w:rsidRPr="009C1C55">
        <w:rPr>
          <w:spacing w:val="-2"/>
          <w:sz w:val="23"/>
          <w:szCs w:val="23"/>
          <w:lang w:val="kk-KZ"/>
        </w:rPr>
        <w:t xml:space="preserve"> </w:t>
      </w:r>
      <w:r w:rsidRPr="009C1C55">
        <w:rPr>
          <w:sz w:val="23"/>
          <w:szCs w:val="23"/>
          <w:lang w:val="kk-KZ"/>
        </w:rPr>
        <w:t>Ұлттық</w:t>
      </w:r>
      <w:r w:rsidRPr="009C1C55">
        <w:rPr>
          <w:spacing w:val="1"/>
          <w:sz w:val="23"/>
          <w:szCs w:val="23"/>
          <w:lang w:val="kk-KZ"/>
        </w:rPr>
        <w:t xml:space="preserve"> </w:t>
      </w:r>
      <w:r w:rsidRPr="009C1C55">
        <w:rPr>
          <w:spacing w:val="-2"/>
          <w:sz w:val="23"/>
          <w:szCs w:val="23"/>
          <w:lang w:val="kk-KZ"/>
        </w:rPr>
        <w:t>Банкі;</w:t>
      </w:r>
    </w:p>
    <w:p w:rsidR="00A73562" w:rsidRPr="009C1C55" w:rsidRDefault="00A73562" w:rsidP="00D43A47">
      <w:pPr>
        <w:pStyle w:val="a5"/>
        <w:numPr>
          <w:ilvl w:val="0"/>
          <w:numId w:val="4"/>
        </w:numPr>
        <w:kinsoku w:val="0"/>
        <w:overflowPunct w:val="0"/>
        <w:ind w:left="0" w:firstLine="284"/>
        <w:rPr>
          <w:spacing w:val="-2"/>
          <w:sz w:val="23"/>
          <w:szCs w:val="23"/>
          <w:lang w:val="kk-KZ"/>
        </w:rPr>
      </w:pPr>
      <w:r w:rsidRPr="009C1C55">
        <w:rPr>
          <w:b/>
          <w:bCs/>
          <w:sz w:val="23"/>
          <w:szCs w:val="23"/>
          <w:lang w:val="kk-KZ"/>
        </w:rPr>
        <w:t>Жоба</w:t>
      </w:r>
      <w:r w:rsidRPr="009C1C55">
        <w:rPr>
          <w:b/>
          <w:bCs/>
          <w:spacing w:val="50"/>
          <w:sz w:val="23"/>
          <w:szCs w:val="23"/>
          <w:lang w:val="kk-KZ"/>
        </w:rPr>
        <w:t xml:space="preserve"> </w:t>
      </w:r>
      <w:r w:rsidRPr="009C1C55">
        <w:rPr>
          <w:sz w:val="23"/>
          <w:szCs w:val="23"/>
          <w:lang w:val="kk-KZ"/>
        </w:rPr>
        <w:t>–</w:t>
      </w:r>
      <w:r w:rsidRPr="009C1C55">
        <w:rPr>
          <w:spacing w:val="48"/>
          <w:sz w:val="23"/>
          <w:szCs w:val="23"/>
          <w:lang w:val="kk-KZ"/>
        </w:rPr>
        <w:t xml:space="preserve"> </w:t>
      </w:r>
      <w:r w:rsidRPr="009C1C55">
        <w:rPr>
          <w:sz w:val="23"/>
          <w:szCs w:val="23"/>
          <w:lang w:val="kk-KZ"/>
        </w:rPr>
        <w:t>Микрокредит</w:t>
      </w:r>
      <w:r w:rsidRPr="009C1C55">
        <w:rPr>
          <w:spacing w:val="52"/>
          <w:sz w:val="23"/>
          <w:szCs w:val="23"/>
          <w:lang w:val="kk-KZ"/>
        </w:rPr>
        <w:t xml:space="preserve"> </w:t>
      </w:r>
      <w:r w:rsidRPr="009C1C55">
        <w:rPr>
          <w:sz w:val="23"/>
          <w:szCs w:val="23"/>
          <w:lang w:val="kk-KZ"/>
        </w:rPr>
        <w:t>беру</w:t>
      </w:r>
      <w:r w:rsidRPr="009C1C55">
        <w:rPr>
          <w:spacing w:val="51"/>
          <w:sz w:val="23"/>
          <w:szCs w:val="23"/>
          <w:lang w:val="kk-KZ"/>
        </w:rPr>
        <w:t xml:space="preserve"> </w:t>
      </w:r>
      <w:r w:rsidRPr="009C1C55">
        <w:rPr>
          <w:sz w:val="23"/>
          <w:szCs w:val="23"/>
          <w:lang w:val="kk-KZ"/>
        </w:rPr>
        <w:t>туралы</w:t>
      </w:r>
      <w:r w:rsidRPr="009C1C55">
        <w:rPr>
          <w:spacing w:val="51"/>
          <w:sz w:val="23"/>
          <w:szCs w:val="23"/>
          <w:lang w:val="kk-KZ"/>
        </w:rPr>
        <w:t xml:space="preserve"> </w:t>
      </w:r>
      <w:r w:rsidRPr="009C1C55">
        <w:rPr>
          <w:sz w:val="23"/>
          <w:szCs w:val="23"/>
          <w:lang w:val="kk-KZ"/>
        </w:rPr>
        <w:t>шарт</w:t>
      </w:r>
      <w:r w:rsidRPr="009C1C55">
        <w:rPr>
          <w:spacing w:val="52"/>
          <w:sz w:val="23"/>
          <w:szCs w:val="23"/>
          <w:lang w:val="kk-KZ"/>
        </w:rPr>
        <w:t xml:space="preserve"> </w:t>
      </w:r>
      <w:r w:rsidRPr="009C1C55">
        <w:rPr>
          <w:sz w:val="23"/>
          <w:szCs w:val="23"/>
          <w:lang w:val="kk-KZ"/>
        </w:rPr>
        <w:t>бойынша</w:t>
      </w:r>
      <w:r w:rsidRPr="009C1C55">
        <w:rPr>
          <w:spacing w:val="50"/>
          <w:sz w:val="23"/>
          <w:szCs w:val="23"/>
          <w:lang w:val="kk-KZ"/>
        </w:rPr>
        <w:t xml:space="preserve"> </w:t>
      </w:r>
      <w:r w:rsidRPr="009C1C55">
        <w:rPr>
          <w:sz w:val="23"/>
          <w:szCs w:val="23"/>
          <w:lang w:val="kk-KZ"/>
        </w:rPr>
        <w:t>алынған</w:t>
      </w:r>
      <w:r w:rsidRPr="009C1C55">
        <w:rPr>
          <w:spacing w:val="54"/>
          <w:sz w:val="23"/>
          <w:szCs w:val="23"/>
          <w:lang w:val="kk-KZ"/>
        </w:rPr>
        <w:t xml:space="preserve"> </w:t>
      </w:r>
      <w:r w:rsidRPr="009C1C55">
        <w:rPr>
          <w:sz w:val="23"/>
          <w:szCs w:val="23"/>
          <w:lang w:val="kk-KZ"/>
        </w:rPr>
        <w:t>Микрокредит</w:t>
      </w:r>
      <w:r w:rsidRPr="009C1C55">
        <w:rPr>
          <w:spacing w:val="52"/>
          <w:sz w:val="23"/>
          <w:szCs w:val="23"/>
          <w:lang w:val="kk-KZ"/>
        </w:rPr>
        <w:t xml:space="preserve"> </w:t>
      </w:r>
      <w:r w:rsidRPr="009C1C55">
        <w:rPr>
          <w:spacing w:val="-2"/>
          <w:sz w:val="23"/>
          <w:szCs w:val="23"/>
          <w:lang w:val="kk-KZ"/>
        </w:rPr>
        <w:t>қаражаты</w:t>
      </w:r>
      <w:r w:rsidR="004C5750" w:rsidRPr="009C1C55">
        <w:rPr>
          <w:spacing w:val="-2"/>
          <w:sz w:val="23"/>
          <w:szCs w:val="23"/>
          <w:lang w:val="kk-KZ"/>
        </w:rPr>
        <w:t xml:space="preserve"> </w:t>
      </w:r>
      <w:r w:rsidRPr="009C1C55">
        <w:rPr>
          <w:sz w:val="23"/>
          <w:szCs w:val="23"/>
          <w:lang w:val="kk-KZ"/>
        </w:rPr>
        <w:lastRenderedPageBreak/>
        <w:t>есебінен</w:t>
      </w:r>
      <w:r w:rsidRPr="009C1C55">
        <w:rPr>
          <w:spacing w:val="-5"/>
          <w:sz w:val="23"/>
          <w:szCs w:val="23"/>
          <w:lang w:val="kk-KZ"/>
        </w:rPr>
        <w:t xml:space="preserve"> </w:t>
      </w:r>
      <w:r w:rsidRPr="009C1C55">
        <w:rPr>
          <w:sz w:val="23"/>
          <w:szCs w:val="23"/>
          <w:lang w:val="kk-KZ"/>
        </w:rPr>
        <w:t>Соңғы</w:t>
      </w:r>
      <w:r w:rsidRPr="009C1C55">
        <w:rPr>
          <w:spacing w:val="-5"/>
          <w:sz w:val="23"/>
          <w:szCs w:val="23"/>
          <w:lang w:val="kk-KZ"/>
        </w:rPr>
        <w:t xml:space="preserve"> </w:t>
      </w:r>
      <w:r w:rsidRPr="009C1C55">
        <w:rPr>
          <w:sz w:val="23"/>
          <w:szCs w:val="23"/>
          <w:lang w:val="kk-KZ"/>
        </w:rPr>
        <w:t>қарыз</w:t>
      </w:r>
      <w:r w:rsidRPr="009C1C55">
        <w:rPr>
          <w:spacing w:val="-3"/>
          <w:sz w:val="23"/>
          <w:szCs w:val="23"/>
          <w:lang w:val="kk-KZ"/>
        </w:rPr>
        <w:t xml:space="preserve"> </w:t>
      </w:r>
      <w:r w:rsidRPr="009C1C55">
        <w:rPr>
          <w:sz w:val="23"/>
          <w:szCs w:val="23"/>
          <w:lang w:val="kk-KZ"/>
        </w:rPr>
        <w:t>алушы</w:t>
      </w:r>
      <w:r w:rsidRPr="009C1C55">
        <w:rPr>
          <w:spacing w:val="-4"/>
          <w:sz w:val="23"/>
          <w:szCs w:val="23"/>
          <w:lang w:val="kk-KZ"/>
        </w:rPr>
        <w:t xml:space="preserve"> </w:t>
      </w:r>
      <w:r w:rsidRPr="009C1C55">
        <w:rPr>
          <w:sz w:val="23"/>
          <w:szCs w:val="23"/>
          <w:lang w:val="kk-KZ"/>
        </w:rPr>
        <w:t>жүзеге</w:t>
      </w:r>
      <w:r w:rsidRPr="009C1C55">
        <w:rPr>
          <w:spacing w:val="-5"/>
          <w:sz w:val="23"/>
          <w:szCs w:val="23"/>
          <w:lang w:val="kk-KZ"/>
        </w:rPr>
        <w:t xml:space="preserve"> </w:t>
      </w:r>
      <w:r w:rsidRPr="009C1C55">
        <w:rPr>
          <w:sz w:val="23"/>
          <w:szCs w:val="23"/>
          <w:lang w:val="kk-KZ"/>
        </w:rPr>
        <w:t>асыратын/жүзеге</w:t>
      </w:r>
      <w:r w:rsidRPr="009C1C55">
        <w:rPr>
          <w:spacing w:val="-4"/>
          <w:sz w:val="23"/>
          <w:szCs w:val="23"/>
          <w:lang w:val="kk-KZ"/>
        </w:rPr>
        <w:t xml:space="preserve"> </w:t>
      </w:r>
      <w:r w:rsidRPr="009C1C55">
        <w:rPr>
          <w:sz w:val="23"/>
          <w:szCs w:val="23"/>
          <w:lang w:val="kk-KZ"/>
        </w:rPr>
        <w:t>асыруды</w:t>
      </w:r>
      <w:r w:rsidRPr="009C1C55">
        <w:rPr>
          <w:spacing w:val="-5"/>
          <w:sz w:val="23"/>
          <w:szCs w:val="23"/>
          <w:lang w:val="kk-KZ"/>
        </w:rPr>
        <w:t xml:space="preserve"> </w:t>
      </w:r>
      <w:r w:rsidRPr="009C1C55">
        <w:rPr>
          <w:sz w:val="23"/>
          <w:szCs w:val="23"/>
          <w:lang w:val="kk-KZ"/>
        </w:rPr>
        <w:t>жоспарлаған</w:t>
      </w:r>
      <w:r w:rsidRPr="009C1C55">
        <w:rPr>
          <w:spacing w:val="-3"/>
          <w:sz w:val="23"/>
          <w:szCs w:val="23"/>
          <w:lang w:val="kk-KZ"/>
        </w:rPr>
        <w:t xml:space="preserve"> </w:t>
      </w:r>
      <w:r w:rsidRPr="009C1C55">
        <w:rPr>
          <w:sz w:val="23"/>
          <w:szCs w:val="23"/>
          <w:lang w:val="kk-KZ"/>
        </w:rPr>
        <w:t>бизнес</w:t>
      </w:r>
      <w:r w:rsidRPr="009C1C55">
        <w:rPr>
          <w:spacing w:val="-4"/>
          <w:sz w:val="23"/>
          <w:szCs w:val="23"/>
          <w:lang w:val="kk-KZ"/>
        </w:rPr>
        <w:t xml:space="preserve"> </w:t>
      </w:r>
      <w:r w:rsidRPr="009C1C55">
        <w:rPr>
          <w:spacing w:val="-2"/>
          <w:sz w:val="23"/>
          <w:szCs w:val="23"/>
          <w:lang w:val="kk-KZ"/>
        </w:rPr>
        <w:t>жоба.</w:t>
      </w:r>
    </w:p>
    <w:p w:rsidR="00A73562" w:rsidRPr="009C1C55" w:rsidRDefault="00A73562" w:rsidP="00D43A47">
      <w:pPr>
        <w:pStyle w:val="a5"/>
        <w:numPr>
          <w:ilvl w:val="0"/>
          <w:numId w:val="4"/>
        </w:numPr>
        <w:kinsoku w:val="0"/>
        <w:overflowPunct w:val="0"/>
        <w:ind w:left="0" w:firstLine="284"/>
        <w:rPr>
          <w:spacing w:val="-2"/>
          <w:sz w:val="23"/>
          <w:szCs w:val="23"/>
          <w:lang w:val="kk-KZ"/>
        </w:rPr>
      </w:pPr>
      <w:r w:rsidRPr="009C1C55">
        <w:rPr>
          <w:b/>
          <w:bCs/>
          <w:sz w:val="23"/>
          <w:szCs w:val="23"/>
          <w:lang w:val="kk-KZ"/>
        </w:rPr>
        <w:t>Қордың жалғыз акционері – «</w:t>
      </w:r>
      <w:r w:rsidRPr="009C1C55">
        <w:rPr>
          <w:sz w:val="23"/>
          <w:szCs w:val="23"/>
          <w:lang w:val="kk-KZ"/>
        </w:rPr>
        <w:t xml:space="preserve">Бәйтерек» ұлттық басқарушы холдингі» акционерлік </w:t>
      </w:r>
      <w:r w:rsidRPr="009C1C55">
        <w:rPr>
          <w:spacing w:val="-2"/>
          <w:sz w:val="23"/>
          <w:szCs w:val="23"/>
          <w:lang w:val="kk-KZ"/>
        </w:rPr>
        <w:t>қоғамы»;</w:t>
      </w:r>
    </w:p>
    <w:p w:rsidR="00A73562" w:rsidRPr="009C1C55" w:rsidRDefault="00A73562" w:rsidP="00D43A47">
      <w:pPr>
        <w:pStyle w:val="a5"/>
        <w:numPr>
          <w:ilvl w:val="0"/>
          <w:numId w:val="4"/>
        </w:numPr>
        <w:kinsoku w:val="0"/>
        <w:overflowPunct w:val="0"/>
        <w:ind w:left="0" w:firstLine="284"/>
        <w:rPr>
          <w:sz w:val="23"/>
          <w:szCs w:val="23"/>
          <w:lang w:val="kk-KZ"/>
        </w:rPr>
      </w:pPr>
      <w:r w:rsidRPr="009C1C55">
        <w:rPr>
          <w:b/>
          <w:bCs/>
          <w:sz w:val="23"/>
          <w:szCs w:val="23"/>
          <w:lang w:val="kk-KZ"/>
        </w:rPr>
        <w:t xml:space="preserve">Кредиттік желі туралы келісім </w:t>
      </w:r>
      <w:r w:rsidRPr="009C1C55">
        <w:rPr>
          <w:sz w:val="23"/>
          <w:szCs w:val="23"/>
          <w:lang w:val="kk-KZ"/>
        </w:rPr>
        <w:t xml:space="preserve">- МҚҰ-ның «Кәсіпкерлік қызметті атқаратын/атқаруды жоспарлаған микро және шағын жеке кәсіпкерлік субъектілерін және жеке тұлғаларды кейінгі қаржыландыру үшін </w:t>
      </w:r>
      <w:proofErr w:type="spellStart"/>
      <w:r w:rsidRPr="009C1C55">
        <w:rPr>
          <w:sz w:val="23"/>
          <w:szCs w:val="23"/>
          <w:lang w:val="kk-KZ"/>
        </w:rPr>
        <w:t>микроқаржылық</w:t>
      </w:r>
      <w:proofErr w:type="spellEnd"/>
      <w:r w:rsidRPr="009C1C55">
        <w:rPr>
          <w:sz w:val="23"/>
          <w:szCs w:val="23"/>
          <w:lang w:val="kk-KZ"/>
        </w:rPr>
        <w:t xml:space="preserve"> ұйымдарда қаражатты шартты орналастыру»</w:t>
      </w:r>
      <w:r w:rsidRPr="009C1C55">
        <w:rPr>
          <w:spacing w:val="40"/>
          <w:sz w:val="23"/>
          <w:szCs w:val="23"/>
          <w:lang w:val="kk-KZ"/>
        </w:rPr>
        <w:t xml:space="preserve"> </w:t>
      </w:r>
      <w:r w:rsidRPr="009C1C55">
        <w:rPr>
          <w:sz w:val="23"/>
          <w:szCs w:val="23"/>
          <w:lang w:val="kk-KZ"/>
        </w:rPr>
        <w:t>(Даму-Микро) өніміне қатысуы туралы кредиттік келісім;</w:t>
      </w:r>
    </w:p>
    <w:p w:rsidR="00A73562" w:rsidRPr="009C1C55" w:rsidRDefault="00A73562" w:rsidP="00D43A47">
      <w:pPr>
        <w:pStyle w:val="a5"/>
        <w:numPr>
          <w:ilvl w:val="0"/>
          <w:numId w:val="4"/>
        </w:numPr>
        <w:kinsoku w:val="0"/>
        <w:overflowPunct w:val="0"/>
        <w:ind w:left="0" w:firstLine="284"/>
        <w:rPr>
          <w:sz w:val="23"/>
          <w:szCs w:val="23"/>
          <w:lang w:val="kk-KZ"/>
        </w:rPr>
      </w:pPr>
      <w:r w:rsidRPr="009C1C55">
        <w:rPr>
          <w:b/>
          <w:bCs/>
          <w:sz w:val="23"/>
          <w:szCs w:val="23"/>
          <w:lang w:val="kk-KZ"/>
        </w:rPr>
        <w:t xml:space="preserve">Бағдарлама </w:t>
      </w:r>
      <w:r w:rsidRPr="009C1C55">
        <w:rPr>
          <w:sz w:val="23"/>
          <w:szCs w:val="23"/>
          <w:lang w:val="kk-KZ"/>
        </w:rPr>
        <w:t>-</w:t>
      </w:r>
      <w:r w:rsidRPr="009C1C55">
        <w:rPr>
          <w:spacing w:val="40"/>
          <w:sz w:val="23"/>
          <w:szCs w:val="23"/>
          <w:lang w:val="kk-KZ"/>
        </w:rPr>
        <w:t xml:space="preserve"> </w:t>
      </w:r>
      <w:r w:rsidRPr="009C1C55">
        <w:rPr>
          <w:sz w:val="23"/>
          <w:szCs w:val="23"/>
          <w:lang w:val="kk-KZ"/>
        </w:rPr>
        <w:t xml:space="preserve">«Кәсіпкерлік қызметті атқаратын/атқаруды жоспарлаған микро және шағын жеке кәсіпкерлік субъектілерін және жеке тұлғаларды кейінгі қаржыландыру үшін </w:t>
      </w:r>
      <w:proofErr w:type="spellStart"/>
      <w:r w:rsidRPr="009C1C55">
        <w:rPr>
          <w:sz w:val="23"/>
          <w:szCs w:val="23"/>
          <w:lang w:val="kk-KZ"/>
        </w:rPr>
        <w:t>микроқаржылық</w:t>
      </w:r>
      <w:proofErr w:type="spellEnd"/>
      <w:r w:rsidRPr="009C1C55">
        <w:rPr>
          <w:sz w:val="23"/>
          <w:szCs w:val="23"/>
          <w:lang w:val="kk-KZ"/>
        </w:rPr>
        <w:t xml:space="preserve"> ұйымдарда қаражатты шартты орналастыру»</w:t>
      </w:r>
      <w:r w:rsidRPr="009C1C55">
        <w:rPr>
          <w:spacing w:val="40"/>
          <w:sz w:val="23"/>
          <w:szCs w:val="23"/>
          <w:lang w:val="kk-KZ"/>
        </w:rPr>
        <w:t xml:space="preserve"> </w:t>
      </w:r>
      <w:r w:rsidRPr="009C1C55">
        <w:rPr>
          <w:sz w:val="23"/>
          <w:szCs w:val="23"/>
          <w:lang w:val="kk-KZ"/>
        </w:rPr>
        <w:t>(Даму-Микро);</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b/>
          <w:bCs/>
          <w:sz w:val="23"/>
          <w:szCs w:val="23"/>
          <w:lang w:val="kk-KZ"/>
        </w:rPr>
        <w:t>Қарыз</w:t>
      </w:r>
      <w:r w:rsidRPr="009C1C55">
        <w:rPr>
          <w:b/>
          <w:bCs/>
          <w:spacing w:val="-4"/>
          <w:sz w:val="23"/>
          <w:szCs w:val="23"/>
          <w:lang w:val="kk-KZ"/>
        </w:rPr>
        <w:t xml:space="preserve"> </w:t>
      </w:r>
      <w:r w:rsidRPr="009C1C55">
        <w:rPr>
          <w:b/>
          <w:bCs/>
          <w:sz w:val="23"/>
          <w:szCs w:val="23"/>
          <w:lang w:val="kk-KZ"/>
        </w:rPr>
        <w:t>алушының</w:t>
      </w:r>
      <w:r w:rsidRPr="009C1C55">
        <w:rPr>
          <w:b/>
          <w:bCs/>
          <w:spacing w:val="-1"/>
          <w:sz w:val="23"/>
          <w:szCs w:val="23"/>
          <w:lang w:val="kk-KZ"/>
        </w:rPr>
        <w:t xml:space="preserve"> </w:t>
      </w:r>
      <w:r w:rsidRPr="009C1C55">
        <w:rPr>
          <w:b/>
          <w:bCs/>
          <w:spacing w:val="-2"/>
          <w:sz w:val="23"/>
          <w:szCs w:val="23"/>
          <w:lang w:val="kk-KZ"/>
        </w:rPr>
        <w:t>міндеттері:</w:t>
      </w:r>
    </w:p>
    <w:p w:rsidR="00A73562" w:rsidRPr="009C1C55" w:rsidRDefault="00A73562" w:rsidP="00D43A47">
      <w:pPr>
        <w:pStyle w:val="a5"/>
        <w:numPr>
          <w:ilvl w:val="0"/>
          <w:numId w:val="3"/>
        </w:numPr>
        <w:kinsoku w:val="0"/>
        <w:overflowPunct w:val="0"/>
        <w:ind w:left="0" w:firstLine="284"/>
        <w:rPr>
          <w:sz w:val="23"/>
          <w:szCs w:val="23"/>
          <w:lang w:val="kk-KZ"/>
        </w:rPr>
      </w:pPr>
      <w:r w:rsidRPr="009C1C55">
        <w:rPr>
          <w:sz w:val="23"/>
          <w:szCs w:val="23"/>
          <w:lang w:val="kk-KZ"/>
        </w:rPr>
        <w:t>Қордың</w:t>
      </w:r>
      <w:r w:rsidRPr="009C1C55">
        <w:rPr>
          <w:spacing w:val="-3"/>
          <w:sz w:val="23"/>
          <w:szCs w:val="23"/>
          <w:lang w:val="kk-KZ"/>
        </w:rPr>
        <w:t xml:space="preserve"> </w:t>
      </w:r>
      <w:r w:rsidRPr="009C1C55">
        <w:rPr>
          <w:sz w:val="23"/>
          <w:szCs w:val="23"/>
          <w:lang w:val="kk-KZ"/>
        </w:rPr>
        <w:t>өкілдерін</w:t>
      </w:r>
      <w:r w:rsidRPr="009C1C55">
        <w:rPr>
          <w:spacing w:val="-3"/>
          <w:sz w:val="23"/>
          <w:szCs w:val="23"/>
          <w:lang w:val="kk-KZ"/>
        </w:rPr>
        <w:t xml:space="preserve"> </w:t>
      </w:r>
      <w:r w:rsidRPr="009C1C55">
        <w:rPr>
          <w:sz w:val="23"/>
          <w:szCs w:val="23"/>
          <w:lang w:val="kk-KZ"/>
        </w:rPr>
        <w:t>Жобаларды</w:t>
      </w:r>
      <w:r w:rsidRPr="009C1C55">
        <w:rPr>
          <w:spacing w:val="-1"/>
          <w:sz w:val="23"/>
          <w:szCs w:val="23"/>
          <w:lang w:val="kk-KZ"/>
        </w:rPr>
        <w:t xml:space="preserve"> </w:t>
      </w:r>
      <w:r w:rsidRPr="009C1C55">
        <w:rPr>
          <w:sz w:val="23"/>
          <w:szCs w:val="23"/>
          <w:lang w:val="kk-KZ"/>
        </w:rPr>
        <w:t>іске</w:t>
      </w:r>
      <w:r w:rsidRPr="009C1C55">
        <w:rPr>
          <w:spacing w:val="-1"/>
          <w:sz w:val="23"/>
          <w:szCs w:val="23"/>
          <w:lang w:val="kk-KZ"/>
        </w:rPr>
        <w:t xml:space="preserve"> </w:t>
      </w:r>
      <w:r w:rsidRPr="009C1C55">
        <w:rPr>
          <w:sz w:val="23"/>
          <w:szCs w:val="23"/>
          <w:lang w:val="kk-KZ"/>
        </w:rPr>
        <w:t>асыру орындарына</w:t>
      </w:r>
      <w:r w:rsidRPr="009C1C55">
        <w:rPr>
          <w:spacing w:val="-5"/>
          <w:sz w:val="23"/>
          <w:szCs w:val="23"/>
          <w:lang w:val="kk-KZ"/>
        </w:rPr>
        <w:t xml:space="preserve"> </w:t>
      </w:r>
      <w:r w:rsidRPr="009C1C55">
        <w:rPr>
          <w:sz w:val="23"/>
          <w:szCs w:val="23"/>
          <w:lang w:val="kk-KZ"/>
        </w:rPr>
        <w:t>жіберуді</w:t>
      </w:r>
      <w:r w:rsidRPr="009C1C55">
        <w:rPr>
          <w:spacing w:val="-1"/>
          <w:sz w:val="23"/>
          <w:szCs w:val="23"/>
          <w:lang w:val="kk-KZ"/>
        </w:rPr>
        <w:t xml:space="preserve"> </w:t>
      </w:r>
      <w:r w:rsidRPr="009C1C55">
        <w:rPr>
          <w:sz w:val="23"/>
          <w:szCs w:val="23"/>
          <w:lang w:val="kk-KZ"/>
        </w:rPr>
        <w:t>қамтамасыз ету,</w:t>
      </w:r>
      <w:r w:rsidRPr="009C1C55">
        <w:rPr>
          <w:spacing w:val="-4"/>
          <w:sz w:val="23"/>
          <w:szCs w:val="23"/>
          <w:lang w:val="kk-KZ"/>
        </w:rPr>
        <w:t xml:space="preserve"> </w:t>
      </w:r>
      <w:r w:rsidRPr="009C1C55">
        <w:rPr>
          <w:sz w:val="23"/>
          <w:szCs w:val="23"/>
          <w:lang w:val="kk-KZ"/>
        </w:rPr>
        <w:t>сондай- ақ олардың талап етуі бойынша микрокредитті игеру және оны мақсатты пайдалану туралы кез келген құжаттар мен ақпаратты ұсыну.</w:t>
      </w:r>
    </w:p>
    <w:p w:rsidR="00A73562" w:rsidRPr="009C1C55" w:rsidRDefault="00A73562" w:rsidP="00D43A47">
      <w:pPr>
        <w:pStyle w:val="a5"/>
        <w:numPr>
          <w:ilvl w:val="0"/>
          <w:numId w:val="3"/>
        </w:numPr>
        <w:kinsoku w:val="0"/>
        <w:overflowPunct w:val="0"/>
        <w:ind w:left="0" w:firstLine="284"/>
        <w:rPr>
          <w:sz w:val="23"/>
          <w:szCs w:val="23"/>
          <w:lang w:val="kk-KZ"/>
        </w:rPr>
      </w:pPr>
      <w:r w:rsidRPr="009C1C55">
        <w:rPr>
          <w:sz w:val="23"/>
          <w:szCs w:val="23"/>
          <w:lang w:val="kk-KZ"/>
        </w:rPr>
        <w:t>Шарт бойынша берілген микрокредит қаражаты есебінен сатып алынатын/салынған негізгі құралды өзіне р</w:t>
      </w:r>
      <w:r w:rsidR="00C12D40" w:rsidRPr="009C1C55">
        <w:rPr>
          <w:sz w:val="23"/>
          <w:szCs w:val="23"/>
          <w:lang w:val="kk-KZ"/>
        </w:rPr>
        <w:t>ә</w:t>
      </w:r>
      <w:r w:rsidRPr="009C1C55">
        <w:rPr>
          <w:sz w:val="23"/>
          <w:szCs w:val="23"/>
          <w:lang w:val="kk-KZ"/>
        </w:rPr>
        <w:t>сімдеу;</w:t>
      </w:r>
    </w:p>
    <w:p w:rsidR="00A73562" w:rsidRPr="009C1C55" w:rsidRDefault="00A73562" w:rsidP="00D43A47">
      <w:pPr>
        <w:pStyle w:val="a5"/>
        <w:numPr>
          <w:ilvl w:val="0"/>
          <w:numId w:val="3"/>
        </w:numPr>
        <w:kinsoku w:val="0"/>
        <w:overflowPunct w:val="0"/>
        <w:ind w:left="0" w:firstLine="284"/>
        <w:rPr>
          <w:sz w:val="23"/>
          <w:szCs w:val="23"/>
          <w:lang w:val="kk-KZ"/>
        </w:rPr>
      </w:pPr>
      <w:r w:rsidRPr="009C1C55">
        <w:rPr>
          <w:sz w:val="23"/>
          <w:szCs w:val="23"/>
          <w:lang w:val="kk-KZ"/>
        </w:rPr>
        <w:t>ұзақ</w:t>
      </w:r>
      <w:r w:rsidRPr="009C1C55">
        <w:rPr>
          <w:spacing w:val="-2"/>
          <w:sz w:val="23"/>
          <w:szCs w:val="23"/>
          <w:lang w:val="kk-KZ"/>
        </w:rPr>
        <w:t xml:space="preserve"> </w:t>
      </w:r>
      <w:r w:rsidRPr="009C1C55">
        <w:rPr>
          <w:sz w:val="23"/>
          <w:szCs w:val="23"/>
          <w:lang w:val="kk-KZ"/>
        </w:rPr>
        <w:t>мерзімді</w:t>
      </w:r>
      <w:r w:rsidRPr="009C1C55">
        <w:rPr>
          <w:spacing w:val="-2"/>
          <w:sz w:val="23"/>
          <w:szCs w:val="23"/>
          <w:lang w:val="kk-KZ"/>
        </w:rPr>
        <w:t xml:space="preserve"> </w:t>
      </w:r>
      <w:r w:rsidRPr="009C1C55">
        <w:rPr>
          <w:sz w:val="23"/>
          <w:szCs w:val="23"/>
          <w:lang w:val="kk-KZ"/>
        </w:rPr>
        <w:t>активті</w:t>
      </w:r>
      <w:r w:rsidRPr="009C1C55">
        <w:rPr>
          <w:spacing w:val="-2"/>
          <w:sz w:val="23"/>
          <w:szCs w:val="23"/>
          <w:lang w:val="kk-KZ"/>
        </w:rPr>
        <w:t xml:space="preserve"> </w:t>
      </w:r>
      <w:r w:rsidRPr="009C1C55">
        <w:rPr>
          <w:sz w:val="23"/>
          <w:szCs w:val="23"/>
          <w:lang w:val="kk-KZ"/>
        </w:rPr>
        <w:t>сатып алу-сату</w:t>
      </w:r>
      <w:r w:rsidRPr="009C1C55">
        <w:rPr>
          <w:spacing w:val="-1"/>
          <w:sz w:val="23"/>
          <w:szCs w:val="23"/>
          <w:lang w:val="kk-KZ"/>
        </w:rPr>
        <w:t xml:space="preserve"> </w:t>
      </w:r>
      <w:r w:rsidRPr="009C1C55">
        <w:rPr>
          <w:sz w:val="23"/>
          <w:szCs w:val="23"/>
          <w:lang w:val="kk-KZ"/>
        </w:rPr>
        <w:t>мәмілесі бұзылған немесе</w:t>
      </w:r>
      <w:r w:rsidRPr="009C1C55">
        <w:rPr>
          <w:spacing w:val="-2"/>
          <w:sz w:val="23"/>
          <w:szCs w:val="23"/>
          <w:lang w:val="kk-KZ"/>
        </w:rPr>
        <w:t xml:space="preserve"> </w:t>
      </w:r>
      <w:r w:rsidRPr="009C1C55">
        <w:rPr>
          <w:sz w:val="23"/>
          <w:szCs w:val="23"/>
          <w:lang w:val="kk-KZ"/>
        </w:rPr>
        <w:t>Шарт</w:t>
      </w:r>
      <w:r w:rsidRPr="009C1C55">
        <w:rPr>
          <w:spacing w:val="-1"/>
          <w:sz w:val="23"/>
          <w:szCs w:val="23"/>
          <w:lang w:val="kk-KZ"/>
        </w:rPr>
        <w:t xml:space="preserve"> </w:t>
      </w:r>
      <w:r w:rsidRPr="009C1C55">
        <w:rPr>
          <w:sz w:val="23"/>
          <w:szCs w:val="23"/>
          <w:lang w:val="kk-KZ"/>
        </w:rPr>
        <w:t>бойынша</w:t>
      </w:r>
      <w:r w:rsidRPr="009C1C55">
        <w:rPr>
          <w:spacing w:val="-2"/>
          <w:sz w:val="23"/>
          <w:szCs w:val="23"/>
          <w:lang w:val="kk-KZ"/>
        </w:rPr>
        <w:t xml:space="preserve"> </w:t>
      </w:r>
      <w:r w:rsidRPr="009C1C55">
        <w:rPr>
          <w:sz w:val="23"/>
          <w:szCs w:val="23"/>
          <w:lang w:val="kk-KZ"/>
        </w:rPr>
        <w:t>берілген микрокредит қаражаты есебінен сатып алынған ұзақ мерзімді активті иеліктен шығарған жағдайда, мұндай бұзу/иеліктен</w:t>
      </w:r>
      <w:r w:rsidRPr="009C1C55">
        <w:rPr>
          <w:spacing w:val="-3"/>
          <w:sz w:val="23"/>
          <w:szCs w:val="23"/>
          <w:lang w:val="kk-KZ"/>
        </w:rPr>
        <w:t xml:space="preserve"> </w:t>
      </w:r>
      <w:r w:rsidRPr="009C1C55">
        <w:rPr>
          <w:sz w:val="23"/>
          <w:szCs w:val="23"/>
          <w:lang w:val="kk-KZ"/>
        </w:rPr>
        <w:t>шығару</w:t>
      </w:r>
      <w:r w:rsidRPr="009C1C55">
        <w:rPr>
          <w:spacing w:val="-4"/>
          <w:sz w:val="23"/>
          <w:szCs w:val="23"/>
          <w:lang w:val="kk-KZ"/>
        </w:rPr>
        <w:t xml:space="preserve"> </w:t>
      </w:r>
      <w:r w:rsidRPr="009C1C55">
        <w:rPr>
          <w:sz w:val="23"/>
          <w:szCs w:val="23"/>
          <w:lang w:val="kk-KZ"/>
        </w:rPr>
        <w:t>фактісі</w:t>
      </w:r>
      <w:r w:rsidRPr="009C1C55">
        <w:rPr>
          <w:spacing w:val="-1"/>
          <w:sz w:val="23"/>
          <w:szCs w:val="23"/>
          <w:lang w:val="kk-KZ"/>
        </w:rPr>
        <w:t xml:space="preserve"> </w:t>
      </w:r>
      <w:r w:rsidRPr="009C1C55">
        <w:rPr>
          <w:sz w:val="23"/>
          <w:szCs w:val="23"/>
          <w:lang w:val="kk-KZ"/>
        </w:rPr>
        <w:t>болған</w:t>
      </w:r>
      <w:r w:rsidRPr="009C1C55">
        <w:rPr>
          <w:spacing w:val="-3"/>
          <w:sz w:val="23"/>
          <w:szCs w:val="23"/>
          <w:lang w:val="kk-KZ"/>
        </w:rPr>
        <w:t xml:space="preserve"> </w:t>
      </w:r>
      <w:r w:rsidRPr="009C1C55">
        <w:rPr>
          <w:sz w:val="23"/>
          <w:szCs w:val="23"/>
          <w:lang w:val="kk-KZ"/>
        </w:rPr>
        <w:t>күннен</w:t>
      </w:r>
      <w:r w:rsidRPr="009C1C55">
        <w:rPr>
          <w:spacing w:val="-3"/>
          <w:sz w:val="23"/>
          <w:szCs w:val="23"/>
          <w:lang w:val="kk-KZ"/>
        </w:rPr>
        <w:t xml:space="preserve"> </w:t>
      </w:r>
      <w:r w:rsidRPr="009C1C55">
        <w:rPr>
          <w:sz w:val="23"/>
          <w:szCs w:val="23"/>
          <w:lang w:val="kk-KZ"/>
        </w:rPr>
        <w:t>бастап</w:t>
      </w:r>
      <w:r w:rsidRPr="009C1C55">
        <w:rPr>
          <w:spacing w:val="-3"/>
          <w:sz w:val="23"/>
          <w:szCs w:val="23"/>
          <w:lang w:val="kk-KZ"/>
        </w:rPr>
        <w:t xml:space="preserve"> </w:t>
      </w:r>
      <w:r w:rsidRPr="009C1C55">
        <w:rPr>
          <w:sz w:val="23"/>
          <w:szCs w:val="23"/>
          <w:lang w:val="kk-KZ"/>
        </w:rPr>
        <w:t>3</w:t>
      </w:r>
      <w:r w:rsidRPr="009C1C55">
        <w:rPr>
          <w:spacing w:val="-4"/>
          <w:sz w:val="23"/>
          <w:szCs w:val="23"/>
          <w:lang w:val="kk-KZ"/>
        </w:rPr>
        <w:t xml:space="preserve"> </w:t>
      </w:r>
      <w:r w:rsidRPr="009C1C55">
        <w:rPr>
          <w:sz w:val="23"/>
          <w:szCs w:val="23"/>
          <w:lang w:val="kk-KZ"/>
        </w:rPr>
        <w:t>(үш)</w:t>
      </w:r>
      <w:r w:rsidRPr="009C1C55">
        <w:rPr>
          <w:spacing w:val="-4"/>
          <w:sz w:val="23"/>
          <w:szCs w:val="23"/>
          <w:lang w:val="kk-KZ"/>
        </w:rPr>
        <w:t xml:space="preserve"> </w:t>
      </w:r>
      <w:r w:rsidRPr="009C1C55">
        <w:rPr>
          <w:sz w:val="23"/>
          <w:szCs w:val="23"/>
          <w:lang w:val="kk-KZ"/>
        </w:rPr>
        <w:t>жұмыс</w:t>
      </w:r>
      <w:r w:rsidRPr="009C1C55">
        <w:rPr>
          <w:spacing w:val="-1"/>
          <w:sz w:val="23"/>
          <w:szCs w:val="23"/>
          <w:lang w:val="kk-KZ"/>
        </w:rPr>
        <w:t xml:space="preserve"> </w:t>
      </w:r>
      <w:r w:rsidRPr="009C1C55">
        <w:rPr>
          <w:sz w:val="23"/>
          <w:szCs w:val="23"/>
          <w:lang w:val="kk-KZ"/>
        </w:rPr>
        <w:t>күні</w:t>
      </w:r>
      <w:r w:rsidRPr="009C1C55">
        <w:rPr>
          <w:spacing w:val="-6"/>
          <w:sz w:val="23"/>
          <w:szCs w:val="23"/>
          <w:lang w:val="kk-KZ"/>
        </w:rPr>
        <w:t xml:space="preserve"> </w:t>
      </w:r>
      <w:r w:rsidRPr="009C1C55">
        <w:rPr>
          <w:sz w:val="23"/>
          <w:szCs w:val="23"/>
          <w:lang w:val="kk-KZ"/>
        </w:rPr>
        <w:t>ішінде МҚҰ-ға хабарлау;</w:t>
      </w:r>
    </w:p>
    <w:p w:rsidR="00A73562" w:rsidRPr="009C1C55" w:rsidRDefault="00A73562" w:rsidP="00D43A47">
      <w:pPr>
        <w:pStyle w:val="a5"/>
        <w:numPr>
          <w:ilvl w:val="0"/>
          <w:numId w:val="3"/>
        </w:numPr>
        <w:kinsoku w:val="0"/>
        <w:overflowPunct w:val="0"/>
        <w:ind w:left="0" w:firstLine="284"/>
        <w:rPr>
          <w:sz w:val="23"/>
          <w:szCs w:val="23"/>
          <w:lang w:val="kk-KZ"/>
        </w:rPr>
      </w:pPr>
      <w:proofErr w:type="spellStart"/>
      <w:r w:rsidRPr="009C1C55">
        <w:rPr>
          <w:sz w:val="23"/>
          <w:szCs w:val="23"/>
          <w:lang w:val="kk-KZ"/>
        </w:rPr>
        <w:t>аффилиирлену</w:t>
      </w:r>
      <w:proofErr w:type="spellEnd"/>
      <w:r w:rsidRPr="009C1C55">
        <w:rPr>
          <w:sz w:val="23"/>
          <w:szCs w:val="23"/>
          <w:lang w:val="kk-KZ"/>
        </w:rPr>
        <w:t xml:space="preserve">/байланыстылық туындаған күннен бастап 7 (жеті) күннің ішінде өзінің </w:t>
      </w:r>
      <w:proofErr w:type="spellStart"/>
      <w:r w:rsidRPr="009C1C55">
        <w:rPr>
          <w:sz w:val="23"/>
          <w:szCs w:val="23"/>
          <w:lang w:val="kk-KZ"/>
        </w:rPr>
        <w:t>аффилиирленген</w:t>
      </w:r>
      <w:proofErr w:type="spellEnd"/>
      <w:r w:rsidRPr="009C1C55">
        <w:rPr>
          <w:sz w:val="23"/>
          <w:szCs w:val="23"/>
          <w:lang w:val="kk-KZ"/>
        </w:rPr>
        <w:t>/байланысты тұлғаларын МҚҰ таныстыру;</w:t>
      </w:r>
    </w:p>
    <w:p w:rsidR="00A73562" w:rsidRPr="009C1C55" w:rsidRDefault="00A73562" w:rsidP="00D43A47">
      <w:pPr>
        <w:pStyle w:val="a5"/>
        <w:numPr>
          <w:ilvl w:val="0"/>
          <w:numId w:val="3"/>
        </w:numPr>
        <w:kinsoku w:val="0"/>
        <w:overflowPunct w:val="0"/>
        <w:ind w:left="0" w:firstLine="284"/>
        <w:rPr>
          <w:sz w:val="23"/>
          <w:szCs w:val="23"/>
          <w:lang w:val="kk-KZ"/>
        </w:rPr>
      </w:pPr>
      <w:r w:rsidRPr="009C1C55">
        <w:rPr>
          <w:sz w:val="23"/>
          <w:szCs w:val="23"/>
          <w:lang w:val="kk-KZ"/>
        </w:rPr>
        <w:t>егер тауарларды/жұмыстарды/қызметтерді сатып алудың өзге мерзімі Қарыз алушы контрагентпен жасаған тиісті шартта көзделмесе, микрокредит берілген күннен бастап 6 (алты) ай ішінде оны нысаналы мақсаты бойынша пайдалану.</w:t>
      </w:r>
    </w:p>
    <w:p w:rsidR="00A73562" w:rsidRPr="009C1C55" w:rsidRDefault="00A73562" w:rsidP="00D43A47">
      <w:pPr>
        <w:pStyle w:val="a5"/>
        <w:numPr>
          <w:ilvl w:val="0"/>
          <w:numId w:val="3"/>
        </w:numPr>
        <w:kinsoku w:val="0"/>
        <w:overflowPunct w:val="0"/>
        <w:ind w:left="0" w:firstLine="284"/>
        <w:rPr>
          <w:sz w:val="23"/>
          <w:szCs w:val="23"/>
          <w:lang w:val="kk-KZ"/>
        </w:rPr>
      </w:pPr>
      <w:r w:rsidRPr="009C1C55">
        <w:rPr>
          <w:sz w:val="23"/>
          <w:szCs w:val="23"/>
          <w:lang w:val="kk-KZ"/>
        </w:rPr>
        <w:t xml:space="preserve">микрокредит қаражаты есебінен сатып алынған мүлікті/активтерді үшінші тұлғалардың атына рәсімдемеу, сонымен қатар мемлекеттік меншіктегі жер </w:t>
      </w:r>
      <w:proofErr w:type="spellStart"/>
      <w:r w:rsidRPr="009C1C55">
        <w:rPr>
          <w:sz w:val="23"/>
          <w:szCs w:val="23"/>
          <w:lang w:val="kk-KZ"/>
        </w:rPr>
        <w:t>теліміндегі</w:t>
      </w:r>
      <w:proofErr w:type="spellEnd"/>
      <w:r w:rsidRPr="009C1C55">
        <w:rPr>
          <w:sz w:val="23"/>
          <w:szCs w:val="23"/>
          <w:lang w:val="kk-KZ"/>
        </w:rPr>
        <w:t xml:space="preserve"> құрылыс жағдайларын қоспағанда, үшінші тұлғаларға тиесілі жер телімінде объекті салмау.</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b/>
          <w:bCs/>
          <w:sz w:val="23"/>
          <w:szCs w:val="23"/>
          <w:lang w:val="kk-KZ"/>
        </w:rPr>
        <w:t>МФО</w:t>
      </w:r>
      <w:r w:rsidRPr="009C1C55">
        <w:rPr>
          <w:b/>
          <w:bCs/>
          <w:spacing w:val="-1"/>
          <w:sz w:val="23"/>
          <w:szCs w:val="23"/>
          <w:lang w:val="kk-KZ"/>
        </w:rPr>
        <w:t xml:space="preserve"> </w:t>
      </w:r>
      <w:r w:rsidRPr="009C1C55">
        <w:rPr>
          <w:b/>
          <w:bCs/>
          <w:spacing w:val="-2"/>
          <w:sz w:val="23"/>
          <w:szCs w:val="23"/>
          <w:lang w:val="kk-KZ"/>
        </w:rPr>
        <w:t>құқықсыз:</w:t>
      </w:r>
    </w:p>
    <w:p w:rsidR="00A73562" w:rsidRPr="009C1C55" w:rsidRDefault="00A73562" w:rsidP="00D43A47">
      <w:pPr>
        <w:pStyle w:val="a5"/>
        <w:numPr>
          <w:ilvl w:val="0"/>
          <w:numId w:val="2"/>
        </w:numPr>
        <w:kinsoku w:val="0"/>
        <w:overflowPunct w:val="0"/>
        <w:ind w:left="0" w:firstLine="284"/>
        <w:rPr>
          <w:b/>
          <w:bCs/>
          <w:spacing w:val="-2"/>
          <w:sz w:val="23"/>
          <w:szCs w:val="23"/>
          <w:lang w:val="kk-KZ"/>
        </w:rPr>
      </w:pPr>
      <w:r w:rsidRPr="009C1C55">
        <w:rPr>
          <w:b/>
          <w:bCs/>
          <w:sz w:val="23"/>
          <w:szCs w:val="23"/>
          <w:lang w:val="kk-KZ"/>
        </w:rPr>
        <w:t>Қарыз</w:t>
      </w:r>
      <w:r w:rsidRPr="009C1C55">
        <w:rPr>
          <w:b/>
          <w:bCs/>
          <w:spacing w:val="-6"/>
          <w:sz w:val="23"/>
          <w:szCs w:val="23"/>
          <w:lang w:val="kk-KZ"/>
        </w:rPr>
        <w:t xml:space="preserve"> </w:t>
      </w:r>
      <w:r w:rsidRPr="009C1C55">
        <w:rPr>
          <w:b/>
          <w:bCs/>
          <w:sz w:val="23"/>
          <w:szCs w:val="23"/>
          <w:lang w:val="kk-KZ"/>
        </w:rPr>
        <w:t>алушыларға</w:t>
      </w:r>
      <w:r w:rsidRPr="009C1C55">
        <w:rPr>
          <w:b/>
          <w:bCs/>
          <w:spacing w:val="-7"/>
          <w:sz w:val="23"/>
          <w:szCs w:val="23"/>
          <w:lang w:val="kk-KZ"/>
        </w:rPr>
        <w:t xml:space="preserve"> </w:t>
      </w:r>
      <w:r w:rsidRPr="009C1C55">
        <w:rPr>
          <w:b/>
          <w:bCs/>
          <w:sz w:val="23"/>
          <w:szCs w:val="23"/>
          <w:lang w:val="kk-KZ"/>
        </w:rPr>
        <w:t>микрокредитті</w:t>
      </w:r>
      <w:r w:rsidRPr="009C1C55">
        <w:rPr>
          <w:b/>
          <w:bCs/>
          <w:spacing w:val="-3"/>
          <w:sz w:val="23"/>
          <w:szCs w:val="23"/>
          <w:lang w:val="kk-KZ"/>
        </w:rPr>
        <w:t xml:space="preserve"> </w:t>
      </w:r>
      <w:r w:rsidRPr="009C1C55">
        <w:rPr>
          <w:b/>
          <w:bCs/>
          <w:sz w:val="23"/>
          <w:szCs w:val="23"/>
          <w:lang w:val="kk-KZ"/>
        </w:rPr>
        <w:t>келесі</w:t>
      </w:r>
      <w:r w:rsidRPr="009C1C55">
        <w:rPr>
          <w:b/>
          <w:bCs/>
          <w:spacing w:val="-3"/>
          <w:sz w:val="23"/>
          <w:szCs w:val="23"/>
          <w:lang w:val="kk-KZ"/>
        </w:rPr>
        <w:t xml:space="preserve"> </w:t>
      </w:r>
      <w:r w:rsidRPr="009C1C55">
        <w:rPr>
          <w:b/>
          <w:bCs/>
          <w:sz w:val="23"/>
          <w:szCs w:val="23"/>
          <w:lang w:val="kk-KZ"/>
        </w:rPr>
        <w:t>мақсаттарға</w:t>
      </w:r>
      <w:r w:rsidRPr="009C1C55">
        <w:rPr>
          <w:b/>
          <w:bCs/>
          <w:spacing w:val="-2"/>
          <w:sz w:val="23"/>
          <w:szCs w:val="23"/>
          <w:lang w:val="kk-KZ"/>
        </w:rPr>
        <w:t xml:space="preserve"> беруге:</w:t>
      </w:r>
    </w:p>
    <w:p w:rsidR="00A73562" w:rsidRPr="009C1C55" w:rsidRDefault="00A73562" w:rsidP="00D43A47">
      <w:pPr>
        <w:pStyle w:val="a5"/>
        <w:numPr>
          <w:ilvl w:val="1"/>
          <w:numId w:val="2"/>
        </w:numPr>
        <w:kinsoku w:val="0"/>
        <w:overflowPunct w:val="0"/>
        <w:ind w:left="0" w:firstLine="284"/>
        <w:rPr>
          <w:spacing w:val="-2"/>
          <w:sz w:val="23"/>
          <w:szCs w:val="23"/>
          <w:lang w:val="kk-KZ"/>
        </w:rPr>
      </w:pPr>
      <w:r w:rsidRPr="009C1C55">
        <w:rPr>
          <w:sz w:val="23"/>
          <w:szCs w:val="23"/>
          <w:lang w:val="kk-KZ"/>
        </w:rPr>
        <w:t>заңды</w:t>
      </w:r>
      <w:r w:rsidRPr="009C1C55">
        <w:rPr>
          <w:spacing w:val="-8"/>
          <w:sz w:val="23"/>
          <w:szCs w:val="23"/>
          <w:lang w:val="kk-KZ"/>
        </w:rPr>
        <w:t xml:space="preserve"> </w:t>
      </w:r>
      <w:r w:rsidRPr="009C1C55">
        <w:rPr>
          <w:sz w:val="23"/>
          <w:szCs w:val="23"/>
          <w:lang w:val="kk-KZ"/>
        </w:rPr>
        <w:t>тұлғалардың</w:t>
      </w:r>
      <w:r w:rsidRPr="009C1C55">
        <w:rPr>
          <w:spacing w:val="-4"/>
          <w:sz w:val="23"/>
          <w:szCs w:val="23"/>
          <w:lang w:val="kk-KZ"/>
        </w:rPr>
        <w:t xml:space="preserve"> </w:t>
      </w:r>
      <w:r w:rsidRPr="009C1C55">
        <w:rPr>
          <w:sz w:val="23"/>
          <w:szCs w:val="23"/>
          <w:lang w:val="kk-KZ"/>
        </w:rPr>
        <w:t>жарғылық</w:t>
      </w:r>
      <w:r w:rsidRPr="009C1C55">
        <w:rPr>
          <w:spacing w:val="-7"/>
          <w:sz w:val="23"/>
          <w:szCs w:val="23"/>
          <w:lang w:val="kk-KZ"/>
        </w:rPr>
        <w:t xml:space="preserve"> </w:t>
      </w:r>
      <w:r w:rsidRPr="009C1C55">
        <w:rPr>
          <w:sz w:val="23"/>
          <w:szCs w:val="23"/>
          <w:lang w:val="kk-KZ"/>
        </w:rPr>
        <w:t>капиталдарына</w:t>
      </w:r>
      <w:r w:rsidRPr="009C1C55">
        <w:rPr>
          <w:spacing w:val="-2"/>
          <w:sz w:val="23"/>
          <w:szCs w:val="23"/>
          <w:lang w:val="kk-KZ"/>
        </w:rPr>
        <w:t xml:space="preserve"> қатысу;</w:t>
      </w:r>
    </w:p>
    <w:p w:rsidR="00A73562" w:rsidRPr="009C1C55" w:rsidRDefault="00A73562" w:rsidP="00D43A47">
      <w:pPr>
        <w:pStyle w:val="a5"/>
        <w:numPr>
          <w:ilvl w:val="1"/>
          <w:numId w:val="2"/>
        </w:numPr>
        <w:kinsoku w:val="0"/>
        <w:overflowPunct w:val="0"/>
        <w:ind w:left="0" w:firstLine="284"/>
        <w:rPr>
          <w:sz w:val="23"/>
          <w:szCs w:val="23"/>
          <w:lang w:val="kk-KZ"/>
        </w:rPr>
      </w:pPr>
      <w:r w:rsidRPr="009C1C55">
        <w:rPr>
          <w:sz w:val="23"/>
          <w:szCs w:val="23"/>
          <w:lang w:val="kk-KZ"/>
        </w:rPr>
        <w:t>Қарыз алушылардың бұрын келтірілген шығындарын өтеу, Қарыз алушылардың жеке және (немесе) заңды тұлғалардан, оның ішінде Қарыз алушылардың қатысушыларынан, акционерлерінен, лауазымды тұлғаларынан және қызметкерлерінен қаржылық көмек алуына байланысты туындаған берешекті өтеу;</w:t>
      </w:r>
    </w:p>
    <w:p w:rsidR="00A73562" w:rsidRPr="009C1C55" w:rsidRDefault="00A73562" w:rsidP="00D43A47">
      <w:pPr>
        <w:pStyle w:val="a5"/>
        <w:numPr>
          <w:ilvl w:val="1"/>
          <w:numId w:val="2"/>
        </w:numPr>
        <w:kinsoku w:val="0"/>
        <w:overflowPunct w:val="0"/>
        <w:ind w:left="0" w:firstLine="284"/>
        <w:rPr>
          <w:spacing w:val="-2"/>
          <w:sz w:val="23"/>
          <w:szCs w:val="23"/>
          <w:lang w:val="kk-KZ"/>
        </w:rPr>
      </w:pPr>
      <w:r w:rsidRPr="009C1C55">
        <w:rPr>
          <w:sz w:val="23"/>
          <w:szCs w:val="23"/>
          <w:lang w:val="kk-KZ"/>
        </w:rPr>
        <w:t>тұтынушылық</w:t>
      </w:r>
      <w:r w:rsidRPr="009C1C55">
        <w:rPr>
          <w:spacing w:val="-4"/>
          <w:sz w:val="23"/>
          <w:szCs w:val="23"/>
          <w:lang w:val="kk-KZ"/>
        </w:rPr>
        <w:t xml:space="preserve"> </w:t>
      </w:r>
      <w:r w:rsidRPr="009C1C55">
        <w:rPr>
          <w:sz w:val="23"/>
          <w:szCs w:val="23"/>
          <w:lang w:val="kk-KZ"/>
        </w:rPr>
        <w:t>кредит</w:t>
      </w:r>
      <w:r w:rsidRPr="009C1C55">
        <w:rPr>
          <w:spacing w:val="-1"/>
          <w:sz w:val="23"/>
          <w:szCs w:val="23"/>
          <w:lang w:val="kk-KZ"/>
        </w:rPr>
        <w:t xml:space="preserve"> </w:t>
      </w:r>
      <w:r w:rsidRPr="009C1C55">
        <w:rPr>
          <w:spacing w:val="-2"/>
          <w:sz w:val="23"/>
          <w:szCs w:val="23"/>
          <w:lang w:val="kk-KZ"/>
        </w:rPr>
        <w:t>беру;</w:t>
      </w:r>
    </w:p>
    <w:p w:rsidR="00A73562" w:rsidRPr="009C1C55" w:rsidRDefault="00A73562" w:rsidP="00D43A47">
      <w:pPr>
        <w:pStyle w:val="a5"/>
        <w:numPr>
          <w:ilvl w:val="1"/>
          <w:numId w:val="2"/>
        </w:numPr>
        <w:kinsoku w:val="0"/>
        <w:overflowPunct w:val="0"/>
        <w:ind w:left="0" w:firstLine="284"/>
        <w:rPr>
          <w:spacing w:val="-2"/>
          <w:sz w:val="23"/>
          <w:szCs w:val="23"/>
          <w:lang w:val="kk-KZ"/>
        </w:rPr>
      </w:pPr>
      <w:r w:rsidRPr="009C1C55">
        <w:rPr>
          <w:sz w:val="23"/>
          <w:szCs w:val="23"/>
          <w:lang w:val="kk-KZ"/>
        </w:rPr>
        <w:t>қарыз</w:t>
      </w:r>
      <w:r w:rsidRPr="009C1C55">
        <w:rPr>
          <w:spacing w:val="-6"/>
          <w:sz w:val="23"/>
          <w:szCs w:val="23"/>
          <w:lang w:val="kk-KZ"/>
        </w:rPr>
        <w:t xml:space="preserve"> </w:t>
      </w:r>
      <w:r w:rsidRPr="009C1C55">
        <w:rPr>
          <w:sz w:val="23"/>
          <w:szCs w:val="23"/>
          <w:lang w:val="kk-KZ"/>
        </w:rPr>
        <w:t>алушылардың</w:t>
      </w:r>
      <w:r w:rsidRPr="009C1C55">
        <w:rPr>
          <w:spacing w:val="-2"/>
          <w:sz w:val="23"/>
          <w:szCs w:val="23"/>
          <w:lang w:val="kk-KZ"/>
        </w:rPr>
        <w:t xml:space="preserve"> </w:t>
      </w:r>
      <w:r w:rsidRPr="009C1C55">
        <w:rPr>
          <w:sz w:val="23"/>
          <w:szCs w:val="23"/>
          <w:lang w:val="kk-KZ"/>
        </w:rPr>
        <w:t>әрекеттегі</w:t>
      </w:r>
      <w:r w:rsidRPr="009C1C55">
        <w:rPr>
          <w:spacing w:val="-1"/>
          <w:sz w:val="23"/>
          <w:szCs w:val="23"/>
          <w:lang w:val="kk-KZ"/>
        </w:rPr>
        <w:t xml:space="preserve"> </w:t>
      </w:r>
      <w:r w:rsidRPr="009C1C55">
        <w:rPr>
          <w:sz w:val="23"/>
          <w:szCs w:val="23"/>
          <w:lang w:val="kk-KZ"/>
        </w:rPr>
        <w:t>қарыздарын</w:t>
      </w:r>
      <w:r w:rsidRPr="009C1C55">
        <w:rPr>
          <w:spacing w:val="-2"/>
          <w:sz w:val="23"/>
          <w:szCs w:val="23"/>
          <w:lang w:val="kk-KZ"/>
        </w:rPr>
        <w:t xml:space="preserve"> </w:t>
      </w:r>
      <w:r w:rsidRPr="009C1C55">
        <w:rPr>
          <w:sz w:val="23"/>
          <w:szCs w:val="23"/>
          <w:lang w:val="kk-KZ"/>
        </w:rPr>
        <w:t>қайта</w:t>
      </w:r>
      <w:r w:rsidRPr="009C1C55">
        <w:rPr>
          <w:spacing w:val="-5"/>
          <w:sz w:val="23"/>
          <w:szCs w:val="23"/>
          <w:lang w:val="kk-KZ"/>
        </w:rPr>
        <w:t xml:space="preserve"> </w:t>
      </w:r>
      <w:r w:rsidRPr="009C1C55">
        <w:rPr>
          <w:spacing w:val="-2"/>
          <w:sz w:val="23"/>
          <w:szCs w:val="23"/>
          <w:lang w:val="kk-KZ"/>
        </w:rPr>
        <w:t>қаржыландыру;</w:t>
      </w:r>
    </w:p>
    <w:p w:rsidR="00A73562" w:rsidRPr="009C1C55" w:rsidRDefault="00A73562" w:rsidP="00D43A47">
      <w:pPr>
        <w:pStyle w:val="a5"/>
        <w:numPr>
          <w:ilvl w:val="1"/>
          <w:numId w:val="2"/>
        </w:numPr>
        <w:kinsoku w:val="0"/>
        <w:overflowPunct w:val="0"/>
        <w:ind w:left="0" w:firstLine="284"/>
        <w:rPr>
          <w:sz w:val="23"/>
          <w:szCs w:val="23"/>
          <w:lang w:val="kk-KZ"/>
        </w:rPr>
      </w:pPr>
      <w:r w:rsidRPr="009C1C55">
        <w:rPr>
          <w:sz w:val="23"/>
          <w:szCs w:val="23"/>
          <w:lang w:val="kk-KZ"/>
        </w:rPr>
        <w:t>құрылтайшыларға (оның ішінде соңғы Қарыз алушының қатысушыларына, акционерлеріне) дивидендтер төлеу;</w:t>
      </w:r>
    </w:p>
    <w:p w:rsidR="00A73562" w:rsidRPr="009C1C55" w:rsidRDefault="00A73562" w:rsidP="00D43A47">
      <w:pPr>
        <w:pStyle w:val="a5"/>
        <w:numPr>
          <w:ilvl w:val="1"/>
          <w:numId w:val="2"/>
        </w:numPr>
        <w:kinsoku w:val="0"/>
        <w:overflowPunct w:val="0"/>
        <w:ind w:left="0" w:firstLine="284"/>
        <w:rPr>
          <w:sz w:val="23"/>
          <w:szCs w:val="23"/>
          <w:lang w:val="kk-KZ"/>
        </w:rPr>
      </w:pPr>
      <w:r w:rsidRPr="009C1C55">
        <w:rPr>
          <w:sz w:val="23"/>
          <w:szCs w:val="23"/>
          <w:lang w:val="kk-KZ"/>
        </w:rPr>
        <w:t>Қарыз алушылардың шаруашылық қызметінің шығындарын жабу (бұл ретте теріс қаржылық нәтижеге ие қарыз алушыларға микрокредиттер беруге рұқсат етіледі;</w:t>
      </w:r>
    </w:p>
    <w:p w:rsidR="00A73562" w:rsidRPr="009C1C55" w:rsidRDefault="00A73562" w:rsidP="00D43A47">
      <w:pPr>
        <w:pStyle w:val="a5"/>
        <w:numPr>
          <w:ilvl w:val="1"/>
          <w:numId w:val="2"/>
        </w:numPr>
        <w:kinsoku w:val="0"/>
        <w:overflowPunct w:val="0"/>
        <w:ind w:left="0" w:firstLine="284"/>
        <w:rPr>
          <w:spacing w:val="-2"/>
          <w:sz w:val="23"/>
          <w:szCs w:val="23"/>
          <w:lang w:val="kk-KZ"/>
        </w:rPr>
      </w:pPr>
      <w:r w:rsidRPr="009C1C55">
        <w:rPr>
          <w:sz w:val="23"/>
          <w:szCs w:val="23"/>
          <w:lang w:val="kk-KZ"/>
        </w:rPr>
        <w:t>сенімді</w:t>
      </w:r>
      <w:r w:rsidRPr="009C1C55">
        <w:rPr>
          <w:spacing w:val="-6"/>
          <w:sz w:val="23"/>
          <w:szCs w:val="23"/>
          <w:lang w:val="kk-KZ"/>
        </w:rPr>
        <w:t xml:space="preserve"> </w:t>
      </w:r>
      <w:r w:rsidRPr="009C1C55">
        <w:rPr>
          <w:sz w:val="23"/>
          <w:szCs w:val="23"/>
          <w:lang w:val="kk-KZ"/>
        </w:rPr>
        <w:t>өкіл</w:t>
      </w:r>
      <w:r w:rsidRPr="009C1C55">
        <w:rPr>
          <w:spacing w:val="-4"/>
          <w:sz w:val="23"/>
          <w:szCs w:val="23"/>
          <w:lang w:val="kk-KZ"/>
        </w:rPr>
        <w:t xml:space="preserve"> </w:t>
      </w:r>
      <w:r w:rsidRPr="009C1C55">
        <w:rPr>
          <w:sz w:val="23"/>
          <w:szCs w:val="23"/>
          <w:lang w:val="kk-KZ"/>
        </w:rPr>
        <w:t>(агенттер)</w:t>
      </w:r>
      <w:r w:rsidRPr="009C1C55">
        <w:rPr>
          <w:spacing w:val="-4"/>
          <w:sz w:val="23"/>
          <w:szCs w:val="23"/>
          <w:lang w:val="kk-KZ"/>
        </w:rPr>
        <w:t xml:space="preserve"> </w:t>
      </w:r>
      <w:r w:rsidRPr="009C1C55">
        <w:rPr>
          <w:sz w:val="23"/>
          <w:szCs w:val="23"/>
          <w:lang w:val="kk-KZ"/>
        </w:rPr>
        <w:t>қызметтерін</w:t>
      </w:r>
      <w:r w:rsidRPr="009C1C55">
        <w:rPr>
          <w:spacing w:val="-2"/>
          <w:sz w:val="23"/>
          <w:szCs w:val="23"/>
          <w:lang w:val="kk-KZ"/>
        </w:rPr>
        <w:t xml:space="preserve"> төлеу.</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Сенім білдірілген өкіл (агент) тапсырма шарты негізінде кредитордың (сенім</w:t>
      </w:r>
      <w:r w:rsidRPr="009C1C55">
        <w:rPr>
          <w:spacing w:val="40"/>
          <w:sz w:val="23"/>
          <w:szCs w:val="23"/>
          <w:lang w:val="kk-KZ"/>
        </w:rPr>
        <w:t xml:space="preserve"> </w:t>
      </w:r>
      <w:r w:rsidRPr="009C1C55">
        <w:rPr>
          <w:sz w:val="23"/>
          <w:szCs w:val="23"/>
          <w:lang w:val="kk-KZ"/>
        </w:rPr>
        <w:t>білдірушінің)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(бюджеттік кредиттерге қызмет көрсету, қарыз алушылармен есеп айырысуды жүргізу, Қарыз алушылар мен Жобаларға мониторинг жүргізу, берешекті және т. б. өндіріп алу) жасайтын</w:t>
      </w:r>
      <w:r w:rsidRPr="009C1C55">
        <w:rPr>
          <w:spacing w:val="40"/>
          <w:sz w:val="23"/>
          <w:szCs w:val="23"/>
          <w:lang w:val="kk-KZ"/>
        </w:rPr>
        <w:t xml:space="preserve"> </w:t>
      </w:r>
      <w:r w:rsidRPr="009C1C55">
        <w:rPr>
          <w:sz w:val="23"/>
          <w:szCs w:val="23"/>
          <w:lang w:val="kk-KZ"/>
        </w:rPr>
        <w:t>тұлға болып табылады;</w:t>
      </w:r>
    </w:p>
    <w:p w:rsidR="00A73562" w:rsidRPr="009C1C55" w:rsidRDefault="00A73562" w:rsidP="00D43A47">
      <w:pPr>
        <w:pStyle w:val="a5"/>
        <w:numPr>
          <w:ilvl w:val="1"/>
          <w:numId w:val="2"/>
        </w:numPr>
        <w:kinsoku w:val="0"/>
        <w:overflowPunct w:val="0"/>
        <w:ind w:left="0" w:firstLine="284"/>
        <w:rPr>
          <w:sz w:val="23"/>
          <w:szCs w:val="23"/>
          <w:lang w:val="kk-KZ"/>
        </w:rPr>
      </w:pPr>
      <w:r w:rsidRPr="009C1C55">
        <w:rPr>
          <w:sz w:val="23"/>
          <w:szCs w:val="23"/>
          <w:lang w:val="kk-KZ"/>
        </w:rPr>
        <w:t xml:space="preserve">Қарыз алушының </w:t>
      </w:r>
      <w:proofErr w:type="spellStart"/>
      <w:r w:rsidRPr="009C1C55">
        <w:rPr>
          <w:sz w:val="23"/>
          <w:szCs w:val="23"/>
          <w:lang w:val="kk-KZ"/>
        </w:rPr>
        <w:t>микрокредитімен</w:t>
      </w:r>
      <w:proofErr w:type="spellEnd"/>
      <w:r w:rsidRPr="009C1C55">
        <w:rPr>
          <w:sz w:val="23"/>
          <w:szCs w:val="23"/>
          <w:lang w:val="kk-KZ"/>
        </w:rPr>
        <w:t xml:space="preserve"> байланысты комиссияларды, алымдарды және (немесе) өзге де төлемдерді төлеу; Көрсетілген комиссиялар микрокредит қаражаты есебінен есептен шығарылған жағдайда, осы сомаға микрокредит қаражатын Соңғы қарыз алушының меншікті</w:t>
      </w:r>
      <w:r w:rsidRPr="009C1C55">
        <w:rPr>
          <w:spacing w:val="69"/>
          <w:sz w:val="23"/>
          <w:szCs w:val="23"/>
          <w:lang w:val="kk-KZ"/>
        </w:rPr>
        <w:t xml:space="preserve"> </w:t>
      </w:r>
      <w:r w:rsidRPr="009C1C55">
        <w:rPr>
          <w:sz w:val="23"/>
          <w:szCs w:val="23"/>
          <w:lang w:val="kk-KZ"/>
        </w:rPr>
        <w:t>қаражатымен</w:t>
      </w:r>
      <w:r w:rsidRPr="009C1C55">
        <w:rPr>
          <w:spacing w:val="72"/>
          <w:sz w:val="23"/>
          <w:szCs w:val="23"/>
          <w:lang w:val="kk-KZ"/>
        </w:rPr>
        <w:t xml:space="preserve"> </w:t>
      </w:r>
      <w:r w:rsidRPr="009C1C55">
        <w:rPr>
          <w:sz w:val="23"/>
          <w:szCs w:val="23"/>
          <w:lang w:val="kk-KZ"/>
        </w:rPr>
        <w:t>өтеуге</w:t>
      </w:r>
      <w:r w:rsidRPr="009C1C55">
        <w:rPr>
          <w:spacing w:val="69"/>
          <w:sz w:val="23"/>
          <w:szCs w:val="23"/>
          <w:lang w:val="kk-KZ"/>
        </w:rPr>
        <w:t xml:space="preserve"> </w:t>
      </w:r>
      <w:r w:rsidRPr="009C1C55">
        <w:rPr>
          <w:sz w:val="23"/>
          <w:szCs w:val="23"/>
          <w:lang w:val="kk-KZ"/>
        </w:rPr>
        <w:t>және</w:t>
      </w:r>
      <w:r w:rsidRPr="009C1C55">
        <w:rPr>
          <w:spacing w:val="69"/>
          <w:sz w:val="23"/>
          <w:szCs w:val="23"/>
          <w:lang w:val="kk-KZ"/>
        </w:rPr>
        <w:t xml:space="preserve"> </w:t>
      </w:r>
      <w:r w:rsidRPr="009C1C55">
        <w:rPr>
          <w:sz w:val="23"/>
          <w:szCs w:val="23"/>
          <w:lang w:val="kk-KZ"/>
        </w:rPr>
        <w:t>нысаналы</w:t>
      </w:r>
      <w:r w:rsidRPr="009C1C55">
        <w:rPr>
          <w:spacing w:val="74"/>
          <w:sz w:val="23"/>
          <w:szCs w:val="23"/>
          <w:lang w:val="kk-KZ"/>
        </w:rPr>
        <w:t xml:space="preserve"> </w:t>
      </w:r>
      <w:r w:rsidRPr="009C1C55">
        <w:rPr>
          <w:sz w:val="23"/>
          <w:szCs w:val="23"/>
          <w:lang w:val="kk-KZ"/>
        </w:rPr>
        <w:t>пайдалану</w:t>
      </w:r>
      <w:r w:rsidRPr="009C1C55">
        <w:rPr>
          <w:spacing w:val="70"/>
          <w:sz w:val="23"/>
          <w:szCs w:val="23"/>
          <w:lang w:val="kk-KZ"/>
        </w:rPr>
        <w:t xml:space="preserve"> </w:t>
      </w:r>
      <w:r w:rsidRPr="009C1C55">
        <w:rPr>
          <w:sz w:val="23"/>
          <w:szCs w:val="23"/>
          <w:lang w:val="kk-KZ"/>
        </w:rPr>
        <w:t>бойынша</w:t>
      </w:r>
      <w:r w:rsidRPr="009C1C55">
        <w:rPr>
          <w:spacing w:val="69"/>
          <w:sz w:val="23"/>
          <w:szCs w:val="23"/>
          <w:lang w:val="kk-KZ"/>
        </w:rPr>
        <w:t xml:space="preserve"> </w:t>
      </w:r>
      <w:r w:rsidRPr="009C1C55">
        <w:rPr>
          <w:sz w:val="23"/>
          <w:szCs w:val="23"/>
          <w:lang w:val="kk-KZ"/>
        </w:rPr>
        <w:t>одан</w:t>
      </w:r>
      <w:r w:rsidRPr="009C1C55">
        <w:rPr>
          <w:spacing w:val="72"/>
          <w:sz w:val="23"/>
          <w:szCs w:val="23"/>
          <w:lang w:val="kk-KZ"/>
        </w:rPr>
        <w:t xml:space="preserve"> </w:t>
      </w:r>
      <w:r w:rsidRPr="009C1C55">
        <w:rPr>
          <w:sz w:val="23"/>
          <w:szCs w:val="23"/>
          <w:lang w:val="kk-KZ"/>
        </w:rPr>
        <w:t>әрі</w:t>
      </w:r>
      <w:r w:rsidRPr="009C1C55">
        <w:rPr>
          <w:spacing w:val="69"/>
          <w:sz w:val="23"/>
          <w:szCs w:val="23"/>
          <w:lang w:val="kk-KZ"/>
        </w:rPr>
        <w:t xml:space="preserve"> </w:t>
      </w:r>
      <w:r w:rsidRPr="009C1C55">
        <w:rPr>
          <w:sz w:val="23"/>
          <w:szCs w:val="23"/>
          <w:lang w:val="kk-KZ"/>
        </w:rPr>
        <w:t>жіберуге</w:t>
      </w:r>
      <w:r w:rsidRPr="009C1C55">
        <w:rPr>
          <w:spacing w:val="69"/>
          <w:sz w:val="23"/>
          <w:szCs w:val="23"/>
          <w:lang w:val="kk-KZ"/>
        </w:rPr>
        <w:t xml:space="preserve"> </w:t>
      </w:r>
      <w:r w:rsidRPr="009C1C55">
        <w:rPr>
          <w:sz w:val="23"/>
          <w:szCs w:val="23"/>
          <w:lang w:val="kk-KZ"/>
        </w:rPr>
        <w:t>жол</w:t>
      </w:r>
      <w:r w:rsidR="004C5750" w:rsidRPr="009C1C55">
        <w:rPr>
          <w:sz w:val="23"/>
          <w:szCs w:val="23"/>
          <w:lang w:val="kk-KZ"/>
        </w:rPr>
        <w:t xml:space="preserve"> </w:t>
      </w:r>
      <w:r w:rsidRPr="009C1C55">
        <w:rPr>
          <w:sz w:val="23"/>
          <w:szCs w:val="23"/>
          <w:lang w:val="kk-KZ"/>
        </w:rPr>
        <w:t xml:space="preserve">беріледі, бұл ретте комиссия есептен шығарылған кезден бастап </w:t>
      </w:r>
      <w:bookmarkStart w:id="3" w:name="_GoBack"/>
      <w:r w:rsidRPr="009C1C55">
        <w:rPr>
          <w:sz w:val="23"/>
          <w:szCs w:val="23"/>
          <w:lang w:val="kk-KZ"/>
        </w:rPr>
        <w:t>күнтізбелік</w:t>
      </w:r>
      <w:bookmarkEnd w:id="3"/>
      <w:r w:rsidRPr="009C1C55">
        <w:rPr>
          <w:sz w:val="23"/>
          <w:szCs w:val="23"/>
          <w:lang w:val="kk-KZ"/>
        </w:rPr>
        <w:t xml:space="preserve"> 30 күн ішінде өтелуге тиіс не сол мерзімде төленген комиссиялардың сомасына микрокредитті мерзімінен бұрын өтеу жүзеге асырылуға тиіс;</w:t>
      </w:r>
    </w:p>
    <w:p w:rsidR="00A73562" w:rsidRPr="009C1C55" w:rsidRDefault="00A73562" w:rsidP="00D43A47">
      <w:pPr>
        <w:pStyle w:val="a5"/>
        <w:numPr>
          <w:ilvl w:val="1"/>
          <w:numId w:val="2"/>
        </w:numPr>
        <w:kinsoku w:val="0"/>
        <w:overflowPunct w:val="0"/>
        <w:ind w:left="0" w:firstLine="284"/>
        <w:rPr>
          <w:spacing w:val="-2"/>
          <w:sz w:val="23"/>
          <w:szCs w:val="23"/>
          <w:lang w:val="kk-KZ"/>
        </w:rPr>
      </w:pPr>
      <w:r w:rsidRPr="009C1C55">
        <w:rPr>
          <w:sz w:val="23"/>
          <w:szCs w:val="23"/>
          <w:lang w:val="kk-KZ"/>
        </w:rPr>
        <w:t>бағалы</w:t>
      </w:r>
      <w:r w:rsidRPr="009C1C55">
        <w:rPr>
          <w:spacing w:val="-5"/>
          <w:sz w:val="23"/>
          <w:szCs w:val="23"/>
          <w:lang w:val="kk-KZ"/>
        </w:rPr>
        <w:t xml:space="preserve"> </w:t>
      </w:r>
      <w:r w:rsidRPr="009C1C55">
        <w:rPr>
          <w:sz w:val="23"/>
          <w:szCs w:val="23"/>
          <w:lang w:val="kk-KZ"/>
        </w:rPr>
        <w:t>қағаздарды</w:t>
      </w:r>
      <w:r w:rsidRPr="009C1C55">
        <w:rPr>
          <w:spacing w:val="-5"/>
          <w:sz w:val="23"/>
          <w:szCs w:val="23"/>
          <w:lang w:val="kk-KZ"/>
        </w:rPr>
        <w:t xml:space="preserve"> </w:t>
      </w:r>
      <w:r w:rsidRPr="009C1C55">
        <w:rPr>
          <w:sz w:val="23"/>
          <w:szCs w:val="23"/>
          <w:lang w:val="kk-KZ"/>
        </w:rPr>
        <w:t>сатып</w:t>
      </w:r>
      <w:r w:rsidRPr="009C1C55">
        <w:rPr>
          <w:spacing w:val="-2"/>
          <w:sz w:val="23"/>
          <w:szCs w:val="23"/>
          <w:lang w:val="kk-KZ"/>
        </w:rPr>
        <w:t xml:space="preserve"> </w:t>
      </w:r>
      <w:r w:rsidRPr="009C1C55">
        <w:rPr>
          <w:sz w:val="23"/>
          <w:szCs w:val="23"/>
          <w:lang w:val="kk-KZ"/>
        </w:rPr>
        <w:t>алу</w:t>
      </w:r>
      <w:r w:rsidRPr="009C1C55">
        <w:rPr>
          <w:spacing w:val="-3"/>
          <w:sz w:val="23"/>
          <w:szCs w:val="23"/>
          <w:lang w:val="kk-KZ"/>
        </w:rPr>
        <w:t xml:space="preserve"> </w:t>
      </w:r>
      <w:r w:rsidRPr="009C1C55">
        <w:rPr>
          <w:sz w:val="23"/>
          <w:szCs w:val="23"/>
          <w:lang w:val="kk-KZ"/>
        </w:rPr>
        <w:t>(</w:t>
      </w:r>
      <w:proofErr w:type="spellStart"/>
      <w:r w:rsidRPr="009C1C55">
        <w:rPr>
          <w:sz w:val="23"/>
          <w:szCs w:val="23"/>
          <w:lang w:val="kk-KZ"/>
        </w:rPr>
        <w:t>портфельдік</w:t>
      </w:r>
      <w:proofErr w:type="spellEnd"/>
      <w:r w:rsidRPr="009C1C55">
        <w:rPr>
          <w:spacing w:val="-5"/>
          <w:sz w:val="23"/>
          <w:szCs w:val="23"/>
          <w:lang w:val="kk-KZ"/>
        </w:rPr>
        <w:t xml:space="preserve"> </w:t>
      </w:r>
      <w:r w:rsidRPr="009C1C55">
        <w:rPr>
          <w:spacing w:val="-2"/>
          <w:sz w:val="23"/>
          <w:szCs w:val="23"/>
          <w:lang w:val="kk-KZ"/>
        </w:rPr>
        <w:t>инвестициялар);</w:t>
      </w:r>
    </w:p>
    <w:p w:rsidR="00A73562" w:rsidRPr="009C1C55" w:rsidRDefault="00A73562" w:rsidP="00D43A47">
      <w:pPr>
        <w:pStyle w:val="a5"/>
        <w:numPr>
          <w:ilvl w:val="1"/>
          <w:numId w:val="2"/>
        </w:numPr>
        <w:kinsoku w:val="0"/>
        <w:overflowPunct w:val="0"/>
        <w:ind w:left="0" w:firstLine="284"/>
        <w:rPr>
          <w:sz w:val="23"/>
          <w:szCs w:val="23"/>
          <w:lang w:val="kk-KZ"/>
        </w:rPr>
      </w:pPr>
      <w:proofErr w:type="spellStart"/>
      <w:r w:rsidRPr="009C1C55">
        <w:rPr>
          <w:sz w:val="23"/>
          <w:szCs w:val="23"/>
          <w:lang w:val="kk-KZ"/>
        </w:rPr>
        <w:t>аффилиирленген</w:t>
      </w:r>
      <w:proofErr w:type="spellEnd"/>
      <w:r w:rsidRPr="009C1C55">
        <w:rPr>
          <w:sz w:val="23"/>
          <w:szCs w:val="23"/>
          <w:lang w:val="kk-KZ"/>
        </w:rPr>
        <w:t>/байланысты компаниялардан/тұлғалардан негізгі құралдарды, активтерді сатып алу; мына жағдайларды қоспағанда:</w:t>
      </w:r>
    </w:p>
    <w:p w:rsidR="00A73562" w:rsidRPr="009C1C55" w:rsidRDefault="00A73562" w:rsidP="00D43A47">
      <w:pPr>
        <w:pStyle w:val="a5"/>
        <w:numPr>
          <w:ilvl w:val="0"/>
          <w:numId w:val="1"/>
        </w:numPr>
        <w:kinsoku w:val="0"/>
        <w:overflowPunct w:val="0"/>
        <w:ind w:left="0" w:firstLine="284"/>
        <w:rPr>
          <w:spacing w:val="-2"/>
          <w:sz w:val="23"/>
          <w:szCs w:val="23"/>
          <w:lang w:val="kk-KZ"/>
        </w:rPr>
      </w:pPr>
      <w:proofErr w:type="spellStart"/>
      <w:r w:rsidRPr="009C1C55">
        <w:rPr>
          <w:sz w:val="23"/>
          <w:szCs w:val="23"/>
          <w:lang w:val="kk-KZ"/>
        </w:rPr>
        <w:lastRenderedPageBreak/>
        <w:t>аффилиирленген</w:t>
      </w:r>
      <w:proofErr w:type="spellEnd"/>
      <w:r w:rsidRPr="009C1C55">
        <w:rPr>
          <w:sz w:val="23"/>
          <w:szCs w:val="23"/>
          <w:lang w:val="kk-KZ"/>
        </w:rPr>
        <w:t xml:space="preserve">/байланысты тұлғаның құрылыс жөніндегі қызметті жүзеге асыруын растайтын құжат болған жағдайда, жаңа және (немесе) бар объектілерді (ғимараттарды, құрылыстарды және олардың кешендерін, коммуникацияларды) салу (оның ішінде кеңейту, жаңғырту, техникалық қайта жарақтандыру, реконструкциялау, реставрациялау, күрделі </w:t>
      </w:r>
      <w:r w:rsidRPr="009C1C55">
        <w:rPr>
          <w:spacing w:val="-2"/>
          <w:sz w:val="23"/>
          <w:szCs w:val="23"/>
          <w:lang w:val="kk-KZ"/>
        </w:rPr>
        <w:t>жөндеу);</w:t>
      </w:r>
    </w:p>
    <w:p w:rsidR="00A73562" w:rsidRPr="009C1C55" w:rsidRDefault="00A73562" w:rsidP="00D43A47">
      <w:pPr>
        <w:pStyle w:val="a5"/>
        <w:numPr>
          <w:ilvl w:val="0"/>
          <w:numId w:val="1"/>
        </w:numPr>
        <w:kinsoku w:val="0"/>
        <w:overflowPunct w:val="0"/>
        <w:ind w:left="0" w:firstLine="284"/>
        <w:rPr>
          <w:sz w:val="23"/>
          <w:szCs w:val="23"/>
          <w:lang w:val="kk-KZ"/>
        </w:rPr>
      </w:pPr>
      <w:r w:rsidRPr="009C1C55">
        <w:rPr>
          <w:sz w:val="23"/>
          <w:szCs w:val="23"/>
          <w:lang w:val="kk-KZ"/>
        </w:rPr>
        <w:t xml:space="preserve">Қазақстан Республикасының аумағында ресми дистрибьюторлар болып табылатын </w:t>
      </w:r>
      <w:proofErr w:type="spellStart"/>
      <w:r w:rsidRPr="009C1C55">
        <w:rPr>
          <w:sz w:val="23"/>
          <w:szCs w:val="23"/>
          <w:lang w:val="kk-KZ"/>
        </w:rPr>
        <w:t>аффилиирленген</w:t>
      </w:r>
      <w:proofErr w:type="spellEnd"/>
      <w:r w:rsidRPr="009C1C55">
        <w:rPr>
          <w:sz w:val="23"/>
          <w:szCs w:val="23"/>
          <w:lang w:val="kk-KZ"/>
        </w:rPr>
        <w:t>/байланысты тұлғалардан тауарларды, жұмыстар мен қызметтерді сатып алу. Бұл ретте осы Келісімнің мақсаттары үшін дистрибьютор өз атынан кәсіпкерлік қызметті</w:t>
      </w:r>
      <w:r w:rsidRPr="009C1C55">
        <w:rPr>
          <w:spacing w:val="40"/>
          <w:sz w:val="23"/>
          <w:szCs w:val="23"/>
          <w:lang w:val="kk-KZ"/>
        </w:rPr>
        <w:t xml:space="preserve"> </w:t>
      </w:r>
      <w:r w:rsidRPr="009C1C55">
        <w:rPr>
          <w:sz w:val="23"/>
          <w:szCs w:val="23"/>
          <w:lang w:val="kk-KZ"/>
        </w:rPr>
        <w:t>жүзеге</w:t>
      </w:r>
      <w:r w:rsidRPr="009C1C55">
        <w:rPr>
          <w:spacing w:val="-3"/>
          <w:sz w:val="23"/>
          <w:szCs w:val="23"/>
          <w:lang w:val="kk-KZ"/>
        </w:rPr>
        <w:t xml:space="preserve"> </w:t>
      </w:r>
      <w:r w:rsidRPr="009C1C55">
        <w:rPr>
          <w:sz w:val="23"/>
          <w:szCs w:val="23"/>
          <w:lang w:val="kk-KZ"/>
        </w:rPr>
        <w:t>асыратын,</w:t>
      </w:r>
      <w:r w:rsidRPr="009C1C55">
        <w:rPr>
          <w:spacing w:val="-2"/>
          <w:sz w:val="23"/>
          <w:szCs w:val="23"/>
          <w:lang w:val="kk-KZ"/>
        </w:rPr>
        <w:t xml:space="preserve"> </w:t>
      </w:r>
      <w:r w:rsidRPr="009C1C55">
        <w:rPr>
          <w:sz w:val="23"/>
          <w:szCs w:val="23"/>
          <w:lang w:val="kk-KZ"/>
        </w:rPr>
        <w:t>Қазақстан Республикасының өзіне</w:t>
      </w:r>
      <w:r w:rsidRPr="009C1C55">
        <w:rPr>
          <w:spacing w:val="-3"/>
          <w:sz w:val="23"/>
          <w:szCs w:val="23"/>
          <w:lang w:val="kk-KZ"/>
        </w:rPr>
        <w:t xml:space="preserve"> </w:t>
      </w:r>
      <w:r w:rsidRPr="009C1C55">
        <w:rPr>
          <w:sz w:val="23"/>
          <w:szCs w:val="23"/>
          <w:lang w:val="kk-KZ"/>
        </w:rPr>
        <w:t>бөлінген аумағында</w:t>
      </w:r>
      <w:r w:rsidRPr="009C1C55">
        <w:rPr>
          <w:spacing w:val="-3"/>
          <w:sz w:val="23"/>
          <w:szCs w:val="23"/>
          <w:lang w:val="kk-KZ"/>
        </w:rPr>
        <w:t xml:space="preserve"> </w:t>
      </w:r>
      <w:r w:rsidRPr="009C1C55">
        <w:rPr>
          <w:sz w:val="23"/>
          <w:szCs w:val="23"/>
          <w:lang w:val="kk-KZ"/>
        </w:rPr>
        <w:t>белгілі</w:t>
      </w:r>
      <w:r w:rsidRPr="009C1C55">
        <w:rPr>
          <w:spacing w:val="-3"/>
          <w:sz w:val="23"/>
          <w:szCs w:val="23"/>
          <w:lang w:val="kk-KZ"/>
        </w:rPr>
        <w:t xml:space="preserve"> </w:t>
      </w:r>
      <w:r w:rsidRPr="009C1C55">
        <w:rPr>
          <w:sz w:val="23"/>
          <w:szCs w:val="23"/>
          <w:lang w:val="kk-KZ"/>
        </w:rPr>
        <w:t>бір</w:t>
      </w:r>
      <w:r w:rsidRPr="009C1C55">
        <w:rPr>
          <w:spacing w:val="-2"/>
          <w:sz w:val="23"/>
          <w:szCs w:val="23"/>
          <w:lang w:val="kk-KZ"/>
        </w:rPr>
        <w:t xml:space="preserve"> </w:t>
      </w:r>
      <w:r w:rsidRPr="009C1C55">
        <w:rPr>
          <w:sz w:val="23"/>
          <w:szCs w:val="23"/>
          <w:lang w:val="kk-KZ"/>
        </w:rPr>
        <w:t>тауарларды сатып алуға, жылжытуға, орналастыруды ұйымдастыруға және қайта сатуға айрықша құқықтар берілген, қызметі тиісті дистрибьюторлық шартпен/келісіммен/келісімшартпен расталатын көтерме сауда делдалын білдіреді;</w:t>
      </w:r>
    </w:p>
    <w:p w:rsidR="00A73562" w:rsidRPr="009C1C55" w:rsidRDefault="00A73562" w:rsidP="00D43A47">
      <w:pPr>
        <w:pStyle w:val="a5"/>
        <w:numPr>
          <w:ilvl w:val="0"/>
          <w:numId w:val="1"/>
        </w:numPr>
        <w:kinsoku w:val="0"/>
        <w:overflowPunct w:val="0"/>
        <w:ind w:left="0" w:firstLine="284"/>
        <w:rPr>
          <w:sz w:val="23"/>
          <w:szCs w:val="23"/>
          <w:lang w:val="kk-KZ"/>
        </w:rPr>
      </w:pPr>
      <w:r w:rsidRPr="009C1C55">
        <w:rPr>
          <w:sz w:val="23"/>
          <w:szCs w:val="23"/>
          <w:lang w:val="kk-KZ"/>
        </w:rPr>
        <w:t xml:space="preserve">тауарларды, шикізатты және/немесе материалдарды мұндай тауарды, шикізатты және/немесе материалдарды өндірген </w:t>
      </w:r>
      <w:proofErr w:type="spellStart"/>
      <w:r w:rsidRPr="009C1C55">
        <w:rPr>
          <w:sz w:val="23"/>
          <w:szCs w:val="23"/>
          <w:lang w:val="kk-KZ"/>
        </w:rPr>
        <w:t>аффилиирленген</w:t>
      </w:r>
      <w:proofErr w:type="spellEnd"/>
      <w:r w:rsidRPr="009C1C55">
        <w:rPr>
          <w:sz w:val="23"/>
          <w:szCs w:val="23"/>
          <w:lang w:val="kk-KZ"/>
        </w:rPr>
        <w:t>/байланысты тұлғалардан сатып алу.</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 xml:space="preserve">Бұл ретте көрсетілген жағдайларда </w:t>
      </w:r>
      <w:proofErr w:type="spellStart"/>
      <w:r w:rsidRPr="009C1C55">
        <w:rPr>
          <w:sz w:val="23"/>
          <w:szCs w:val="23"/>
          <w:lang w:val="kk-KZ"/>
        </w:rPr>
        <w:t>аффилиирленген</w:t>
      </w:r>
      <w:proofErr w:type="spellEnd"/>
      <w:r w:rsidRPr="009C1C55">
        <w:rPr>
          <w:sz w:val="23"/>
          <w:szCs w:val="23"/>
          <w:lang w:val="kk-KZ"/>
        </w:rPr>
        <w:t>/байланысты тұлға Соңғы қарыз алушыға микрокредит беру туралы шарт бойынша қосалқы қарыз алушы болуға тиіс.</w:t>
      </w:r>
    </w:p>
    <w:p w:rsidR="00A73562" w:rsidRPr="009C1C55" w:rsidRDefault="00A73562" w:rsidP="00D43A47">
      <w:pPr>
        <w:pStyle w:val="a5"/>
        <w:numPr>
          <w:ilvl w:val="1"/>
          <w:numId w:val="2"/>
        </w:numPr>
        <w:kinsoku w:val="0"/>
        <w:overflowPunct w:val="0"/>
        <w:ind w:left="0" w:firstLine="284"/>
        <w:rPr>
          <w:sz w:val="23"/>
          <w:szCs w:val="23"/>
          <w:lang w:val="kk-KZ"/>
        </w:rPr>
      </w:pPr>
      <w:r w:rsidRPr="009C1C55">
        <w:rPr>
          <w:sz w:val="23"/>
          <w:szCs w:val="23"/>
          <w:lang w:val="kk-KZ"/>
        </w:rPr>
        <w:t>жалған және</w:t>
      </w:r>
      <w:r w:rsidRPr="009C1C55">
        <w:rPr>
          <w:spacing w:val="-3"/>
          <w:sz w:val="23"/>
          <w:szCs w:val="23"/>
          <w:lang w:val="kk-KZ"/>
        </w:rPr>
        <w:t xml:space="preserve"> </w:t>
      </w:r>
      <w:r w:rsidRPr="009C1C55">
        <w:rPr>
          <w:sz w:val="23"/>
          <w:szCs w:val="23"/>
          <w:lang w:val="kk-KZ"/>
        </w:rPr>
        <w:t>бүркеме</w:t>
      </w:r>
      <w:r w:rsidRPr="009C1C55">
        <w:rPr>
          <w:spacing w:val="-3"/>
          <w:sz w:val="23"/>
          <w:szCs w:val="23"/>
          <w:lang w:val="kk-KZ"/>
        </w:rPr>
        <w:t xml:space="preserve"> </w:t>
      </w:r>
      <w:r w:rsidRPr="009C1C55">
        <w:rPr>
          <w:sz w:val="23"/>
          <w:szCs w:val="23"/>
          <w:lang w:val="kk-KZ"/>
        </w:rPr>
        <w:t>мәмілелерді</w:t>
      </w:r>
      <w:r w:rsidRPr="009C1C55">
        <w:rPr>
          <w:spacing w:val="-3"/>
          <w:sz w:val="23"/>
          <w:szCs w:val="23"/>
          <w:lang w:val="kk-KZ"/>
        </w:rPr>
        <w:t xml:space="preserve"> </w:t>
      </w:r>
      <w:r w:rsidRPr="009C1C55">
        <w:rPr>
          <w:sz w:val="23"/>
          <w:szCs w:val="23"/>
          <w:lang w:val="kk-KZ"/>
        </w:rPr>
        <w:t>төлеу.</w:t>
      </w:r>
      <w:r w:rsidRPr="009C1C55">
        <w:rPr>
          <w:spacing w:val="-2"/>
          <w:sz w:val="23"/>
          <w:szCs w:val="23"/>
          <w:lang w:val="kk-KZ"/>
        </w:rPr>
        <w:t xml:space="preserve"> </w:t>
      </w:r>
      <w:r w:rsidRPr="009C1C55">
        <w:rPr>
          <w:sz w:val="23"/>
          <w:szCs w:val="23"/>
          <w:lang w:val="kk-KZ"/>
        </w:rPr>
        <w:t>Мәміленің жалғандығын немесе</w:t>
      </w:r>
      <w:r w:rsidRPr="009C1C55">
        <w:rPr>
          <w:spacing w:val="-3"/>
          <w:sz w:val="23"/>
          <w:szCs w:val="23"/>
          <w:lang w:val="kk-KZ"/>
        </w:rPr>
        <w:t xml:space="preserve"> </w:t>
      </w:r>
      <w:r w:rsidRPr="009C1C55">
        <w:rPr>
          <w:sz w:val="23"/>
          <w:szCs w:val="23"/>
          <w:lang w:val="kk-KZ"/>
        </w:rPr>
        <w:t>бүркемелігін сот шешімі анықтайды;</w:t>
      </w:r>
    </w:p>
    <w:p w:rsidR="00A73562" w:rsidRPr="009C1C55" w:rsidRDefault="00A73562" w:rsidP="00D43A47">
      <w:pPr>
        <w:pStyle w:val="a5"/>
        <w:numPr>
          <w:ilvl w:val="1"/>
          <w:numId w:val="2"/>
        </w:numPr>
        <w:kinsoku w:val="0"/>
        <w:overflowPunct w:val="0"/>
        <w:ind w:left="0" w:firstLine="284"/>
        <w:rPr>
          <w:sz w:val="23"/>
          <w:szCs w:val="23"/>
          <w:lang w:val="kk-KZ"/>
        </w:rPr>
      </w:pPr>
      <w:r w:rsidRPr="009C1C55">
        <w:rPr>
          <w:sz w:val="23"/>
          <w:szCs w:val="23"/>
          <w:lang w:val="kk-KZ"/>
        </w:rPr>
        <w:t xml:space="preserve">Қазақстан Республикасы Қаржы министрінің міндетін атқарушының 2010 жылғы 10 ақпандағы №52 бұйрығымен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w:t>
      </w:r>
      <w:proofErr w:type="spellStart"/>
      <w:r w:rsidRPr="009C1C55">
        <w:rPr>
          <w:sz w:val="23"/>
          <w:szCs w:val="23"/>
          <w:lang w:val="kk-KZ"/>
        </w:rPr>
        <w:t>Офшорлық</w:t>
      </w:r>
      <w:proofErr w:type="spellEnd"/>
      <w:r w:rsidRPr="009C1C55">
        <w:rPr>
          <w:sz w:val="23"/>
          <w:szCs w:val="23"/>
          <w:lang w:val="kk-KZ"/>
        </w:rPr>
        <w:t xml:space="preserve"> аймақтар тізбесінде (Нормативтік құқықтық актілерді мемлекеттік тіркеу тізілімінде № 6058 болып тіркелген) және/немесе Қазақстан Республикасының Қаржы нарығын реттеу және дамыту агенттігі Басқармасының 2020 жылғы 24</w:t>
      </w:r>
      <w:r w:rsidRPr="009C1C55">
        <w:rPr>
          <w:spacing w:val="-1"/>
          <w:sz w:val="23"/>
          <w:szCs w:val="23"/>
          <w:lang w:val="kk-KZ"/>
        </w:rPr>
        <w:t xml:space="preserve"> </w:t>
      </w:r>
      <w:r w:rsidRPr="009C1C55">
        <w:rPr>
          <w:sz w:val="23"/>
          <w:szCs w:val="23"/>
          <w:lang w:val="kk-KZ"/>
        </w:rPr>
        <w:t>ақпандағы №8 Қаулысымен бекітілген Банктік және сақтандыру қызметінің, бағалы</w:t>
      </w:r>
      <w:r w:rsidRPr="009C1C55">
        <w:rPr>
          <w:spacing w:val="-6"/>
          <w:sz w:val="23"/>
          <w:szCs w:val="23"/>
          <w:lang w:val="kk-KZ"/>
        </w:rPr>
        <w:t xml:space="preserve"> </w:t>
      </w:r>
      <w:r w:rsidRPr="009C1C55">
        <w:rPr>
          <w:sz w:val="23"/>
          <w:szCs w:val="23"/>
          <w:lang w:val="kk-KZ"/>
        </w:rPr>
        <w:t>қағаздар</w:t>
      </w:r>
      <w:r w:rsidRPr="009C1C55">
        <w:rPr>
          <w:spacing w:val="-5"/>
          <w:sz w:val="23"/>
          <w:szCs w:val="23"/>
          <w:lang w:val="kk-KZ"/>
        </w:rPr>
        <w:t xml:space="preserve"> </w:t>
      </w:r>
      <w:r w:rsidRPr="009C1C55">
        <w:rPr>
          <w:sz w:val="23"/>
          <w:szCs w:val="23"/>
          <w:lang w:val="kk-KZ"/>
        </w:rPr>
        <w:t>рыногының</w:t>
      </w:r>
      <w:r w:rsidRPr="009C1C55">
        <w:rPr>
          <w:spacing w:val="-4"/>
          <w:sz w:val="23"/>
          <w:szCs w:val="23"/>
          <w:lang w:val="kk-KZ"/>
        </w:rPr>
        <w:t xml:space="preserve"> </w:t>
      </w:r>
      <w:r w:rsidRPr="009C1C55">
        <w:rPr>
          <w:sz w:val="23"/>
          <w:szCs w:val="23"/>
          <w:lang w:val="kk-KZ"/>
        </w:rPr>
        <w:t>кәсіби</w:t>
      </w:r>
      <w:r w:rsidRPr="009C1C55">
        <w:rPr>
          <w:spacing w:val="-4"/>
          <w:sz w:val="23"/>
          <w:szCs w:val="23"/>
          <w:lang w:val="kk-KZ"/>
        </w:rPr>
        <w:t xml:space="preserve"> </w:t>
      </w:r>
      <w:r w:rsidRPr="009C1C55">
        <w:rPr>
          <w:sz w:val="23"/>
          <w:szCs w:val="23"/>
          <w:lang w:val="kk-KZ"/>
        </w:rPr>
        <w:t>қатысушылары</w:t>
      </w:r>
      <w:r w:rsidRPr="009C1C55">
        <w:rPr>
          <w:spacing w:val="-7"/>
          <w:sz w:val="23"/>
          <w:szCs w:val="23"/>
          <w:lang w:val="kk-KZ"/>
        </w:rPr>
        <w:t xml:space="preserve"> </w:t>
      </w:r>
      <w:r w:rsidRPr="009C1C55">
        <w:rPr>
          <w:sz w:val="23"/>
          <w:szCs w:val="23"/>
          <w:lang w:val="kk-KZ"/>
        </w:rPr>
        <w:t>қызметінің</w:t>
      </w:r>
      <w:r w:rsidRPr="009C1C55">
        <w:rPr>
          <w:spacing w:val="-4"/>
          <w:sz w:val="23"/>
          <w:szCs w:val="23"/>
          <w:lang w:val="kk-KZ"/>
        </w:rPr>
        <w:t xml:space="preserve"> </w:t>
      </w:r>
      <w:r w:rsidRPr="009C1C55">
        <w:rPr>
          <w:sz w:val="23"/>
          <w:szCs w:val="23"/>
          <w:lang w:val="kk-KZ"/>
        </w:rPr>
        <w:t>және</w:t>
      </w:r>
      <w:r w:rsidRPr="009C1C55">
        <w:rPr>
          <w:spacing w:val="-2"/>
          <w:sz w:val="23"/>
          <w:szCs w:val="23"/>
          <w:lang w:val="kk-KZ"/>
        </w:rPr>
        <w:t xml:space="preserve"> </w:t>
      </w:r>
      <w:r w:rsidRPr="009C1C55">
        <w:rPr>
          <w:sz w:val="23"/>
          <w:szCs w:val="23"/>
          <w:lang w:val="kk-KZ"/>
        </w:rPr>
        <w:t>бағалы қағаздар</w:t>
      </w:r>
      <w:r w:rsidRPr="009C1C55">
        <w:rPr>
          <w:spacing w:val="-5"/>
          <w:sz w:val="23"/>
          <w:szCs w:val="23"/>
          <w:lang w:val="kk-KZ"/>
        </w:rPr>
        <w:t xml:space="preserve"> </w:t>
      </w:r>
      <w:r w:rsidRPr="009C1C55">
        <w:rPr>
          <w:sz w:val="23"/>
          <w:szCs w:val="23"/>
          <w:lang w:val="kk-KZ"/>
        </w:rPr>
        <w:t xml:space="preserve">рыногында лицензияланатын басқа да қызмет түрлерінің, акционерлік инвестициялық қорлар және </w:t>
      </w:r>
      <w:proofErr w:type="spellStart"/>
      <w:r w:rsidRPr="009C1C55">
        <w:rPr>
          <w:sz w:val="23"/>
          <w:szCs w:val="23"/>
          <w:lang w:val="kk-KZ"/>
        </w:rPr>
        <w:t>микроқаржылық</w:t>
      </w:r>
      <w:proofErr w:type="spellEnd"/>
      <w:r w:rsidRPr="009C1C55">
        <w:rPr>
          <w:sz w:val="23"/>
          <w:szCs w:val="23"/>
          <w:lang w:val="kk-KZ"/>
        </w:rPr>
        <w:t xml:space="preserve"> қызметті жүзеге асыратын ұйымдар қызметінің мақсаттары үшін </w:t>
      </w:r>
      <w:proofErr w:type="spellStart"/>
      <w:r w:rsidRPr="009C1C55">
        <w:rPr>
          <w:sz w:val="23"/>
          <w:szCs w:val="23"/>
          <w:lang w:val="kk-KZ"/>
        </w:rPr>
        <w:t>Офшорлық</w:t>
      </w:r>
      <w:proofErr w:type="spellEnd"/>
      <w:r w:rsidRPr="009C1C55">
        <w:rPr>
          <w:sz w:val="23"/>
          <w:szCs w:val="23"/>
          <w:lang w:val="kk-KZ"/>
        </w:rPr>
        <w:t xml:space="preserve"> </w:t>
      </w:r>
      <w:r w:rsidRPr="009C1C55">
        <w:rPr>
          <w:spacing w:val="-2"/>
          <w:sz w:val="23"/>
          <w:szCs w:val="23"/>
          <w:lang w:val="kk-KZ"/>
        </w:rPr>
        <w:t>аймақтардың</w:t>
      </w:r>
      <w:r w:rsidRPr="009C1C55">
        <w:rPr>
          <w:sz w:val="23"/>
          <w:szCs w:val="23"/>
          <w:lang w:val="kk-KZ"/>
        </w:rPr>
        <w:tab/>
      </w:r>
      <w:r w:rsidRPr="009C1C55">
        <w:rPr>
          <w:spacing w:val="-2"/>
          <w:sz w:val="23"/>
          <w:szCs w:val="23"/>
          <w:lang w:val="kk-KZ"/>
        </w:rPr>
        <w:t>тізбесінде</w:t>
      </w:r>
      <w:r w:rsidR="004C5750" w:rsidRPr="009C1C55">
        <w:rPr>
          <w:spacing w:val="-2"/>
          <w:sz w:val="23"/>
          <w:szCs w:val="23"/>
          <w:lang w:val="kk-KZ"/>
        </w:rPr>
        <w:t xml:space="preserve"> </w:t>
      </w:r>
      <w:r w:rsidRPr="009C1C55">
        <w:rPr>
          <w:sz w:val="23"/>
          <w:szCs w:val="23"/>
          <w:lang w:val="kk-KZ"/>
        </w:rPr>
        <w:t xml:space="preserve">(Нормативтік құқықтық актілерді мемлекеттік тіркеу тізілімінде №20095 болып тіркелген) қарастырылған </w:t>
      </w:r>
      <w:proofErr w:type="spellStart"/>
      <w:r w:rsidRPr="009C1C55">
        <w:rPr>
          <w:sz w:val="23"/>
          <w:szCs w:val="23"/>
          <w:lang w:val="kk-KZ"/>
        </w:rPr>
        <w:t>офшорлық</w:t>
      </w:r>
      <w:proofErr w:type="spellEnd"/>
      <w:r w:rsidRPr="009C1C55">
        <w:rPr>
          <w:sz w:val="23"/>
          <w:szCs w:val="23"/>
          <w:lang w:val="kk-KZ"/>
        </w:rPr>
        <w:t xml:space="preserve"> аймақтарда тіркелген/ашылған қарсы агенттердің заңды мекенжайы және/немесе банктік шотының деректемелері туралы ақпарат бар кез келген шарттарды/келісімшарттарды/келісімдерді төлеу.</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микрокредит беру туралы шартқа қол қоя отырып және осы арқылы МҚҰ-ға ол туралы ақпаратты кредиттік бюроларға беруге және кредиттік бюродан МҚҰ-ға және/немесе Қорға кредиттік есепті беруге жазбаша келісім береді. Бұл ақпарат тегін, атын, әкесінің атын (егер бар болса), туған күні мен жерін, тұрғылықты жерін, жеке басын куәландыратын құжаттың нөмірі мен күнін, микрокредит туралы мәліметтерді, Қарыз алушының міндеттемелерін орындауды қамтамасыз ету тәсілдері мен борышының сомасын қамтиды. Қарыз алушының жазбаша келісімінде көрсетілген ақпарат кредиттік бюроға айына кемінде бір рет беріледі. Кредиттік есептегі ақпаратты кредиттік бюро МҚҰ және/немесе Қордың сұратуы бойынша береді. МҚҰ және Қор кредиттік бюродан алынған кредиттік</w:t>
      </w:r>
      <w:r w:rsidRPr="009C1C55">
        <w:rPr>
          <w:spacing w:val="40"/>
          <w:sz w:val="23"/>
          <w:szCs w:val="23"/>
          <w:lang w:val="kk-KZ"/>
        </w:rPr>
        <w:t xml:space="preserve"> </w:t>
      </w:r>
      <w:r w:rsidRPr="009C1C55">
        <w:rPr>
          <w:sz w:val="23"/>
          <w:szCs w:val="23"/>
          <w:lang w:val="kk-KZ"/>
        </w:rPr>
        <w:t>есептегі Қарыз алушы туралы ақпараттың құпиялылығына кепілдік береді.</w:t>
      </w:r>
    </w:p>
    <w:p w:rsidR="00A73562" w:rsidRPr="009C1C55" w:rsidRDefault="00A73562" w:rsidP="001045C9">
      <w:pPr>
        <w:pStyle w:val="a5"/>
        <w:numPr>
          <w:ilvl w:val="1"/>
          <w:numId w:val="32"/>
        </w:numPr>
        <w:kinsoku w:val="0"/>
        <w:overflowPunct w:val="0"/>
        <w:ind w:left="0" w:firstLine="284"/>
        <w:rPr>
          <w:spacing w:val="-2"/>
          <w:sz w:val="23"/>
          <w:szCs w:val="23"/>
          <w:lang w:val="kk-KZ"/>
        </w:rPr>
      </w:pPr>
      <w:r w:rsidRPr="009C1C55">
        <w:rPr>
          <w:sz w:val="23"/>
          <w:szCs w:val="23"/>
          <w:lang w:val="kk-KZ"/>
        </w:rPr>
        <w:t>Қарыз алушы микрокредит беру туралы шартқа қол қоя отырып және осы арқылы Қазақстан Республикасы Қаржы министрлігінің Мемлекеттік кіріс комитетіне Қорға салықтық құпия</w:t>
      </w:r>
      <w:r w:rsidRPr="009C1C55">
        <w:rPr>
          <w:spacing w:val="53"/>
          <w:sz w:val="23"/>
          <w:szCs w:val="23"/>
          <w:lang w:val="kk-KZ"/>
        </w:rPr>
        <w:t xml:space="preserve"> </w:t>
      </w:r>
      <w:r w:rsidRPr="009C1C55">
        <w:rPr>
          <w:sz w:val="23"/>
          <w:szCs w:val="23"/>
          <w:lang w:val="kk-KZ"/>
        </w:rPr>
        <w:t>болып</w:t>
      </w:r>
      <w:r w:rsidRPr="009C1C55">
        <w:rPr>
          <w:spacing w:val="57"/>
          <w:sz w:val="23"/>
          <w:szCs w:val="23"/>
          <w:lang w:val="kk-KZ"/>
        </w:rPr>
        <w:t xml:space="preserve"> </w:t>
      </w:r>
      <w:r w:rsidRPr="009C1C55">
        <w:rPr>
          <w:sz w:val="23"/>
          <w:szCs w:val="23"/>
          <w:lang w:val="kk-KZ"/>
        </w:rPr>
        <w:t>табылатын,</w:t>
      </w:r>
      <w:r w:rsidRPr="009C1C55">
        <w:rPr>
          <w:spacing w:val="56"/>
          <w:sz w:val="23"/>
          <w:szCs w:val="23"/>
          <w:lang w:val="kk-KZ"/>
        </w:rPr>
        <w:t xml:space="preserve"> </w:t>
      </w:r>
      <w:r w:rsidRPr="009C1C55">
        <w:rPr>
          <w:sz w:val="23"/>
          <w:szCs w:val="23"/>
          <w:lang w:val="kk-KZ"/>
        </w:rPr>
        <w:t>Қарыз</w:t>
      </w:r>
      <w:r w:rsidRPr="009C1C55">
        <w:rPr>
          <w:spacing w:val="56"/>
          <w:sz w:val="23"/>
          <w:szCs w:val="23"/>
          <w:lang w:val="kk-KZ"/>
        </w:rPr>
        <w:t xml:space="preserve"> </w:t>
      </w:r>
      <w:r w:rsidRPr="009C1C55">
        <w:rPr>
          <w:sz w:val="23"/>
          <w:szCs w:val="23"/>
          <w:lang w:val="kk-KZ"/>
        </w:rPr>
        <w:t>алушының</w:t>
      </w:r>
      <w:r w:rsidRPr="009C1C55">
        <w:rPr>
          <w:spacing w:val="61"/>
          <w:sz w:val="23"/>
          <w:szCs w:val="23"/>
          <w:lang w:val="kk-KZ"/>
        </w:rPr>
        <w:t xml:space="preserve"> </w:t>
      </w:r>
      <w:r w:rsidRPr="009C1C55">
        <w:rPr>
          <w:sz w:val="23"/>
          <w:szCs w:val="23"/>
          <w:lang w:val="kk-KZ"/>
        </w:rPr>
        <w:t>қызметіне</w:t>
      </w:r>
      <w:r w:rsidRPr="009C1C55">
        <w:rPr>
          <w:spacing w:val="56"/>
          <w:sz w:val="23"/>
          <w:szCs w:val="23"/>
          <w:lang w:val="kk-KZ"/>
        </w:rPr>
        <w:t xml:space="preserve"> </w:t>
      </w:r>
      <w:r w:rsidRPr="009C1C55">
        <w:rPr>
          <w:sz w:val="23"/>
          <w:szCs w:val="23"/>
          <w:lang w:val="kk-KZ"/>
        </w:rPr>
        <w:t>қатысты</w:t>
      </w:r>
      <w:r w:rsidRPr="009C1C55">
        <w:rPr>
          <w:spacing w:val="54"/>
          <w:sz w:val="23"/>
          <w:szCs w:val="23"/>
          <w:lang w:val="kk-KZ"/>
        </w:rPr>
        <w:t xml:space="preserve"> </w:t>
      </w:r>
      <w:r w:rsidRPr="009C1C55">
        <w:rPr>
          <w:sz w:val="23"/>
          <w:szCs w:val="23"/>
          <w:lang w:val="kk-KZ"/>
        </w:rPr>
        <w:t>мәліметтерді</w:t>
      </w:r>
      <w:r w:rsidRPr="009C1C55">
        <w:rPr>
          <w:spacing w:val="55"/>
          <w:sz w:val="23"/>
          <w:szCs w:val="23"/>
          <w:lang w:val="kk-KZ"/>
        </w:rPr>
        <w:t xml:space="preserve"> </w:t>
      </w:r>
      <w:r w:rsidRPr="009C1C55">
        <w:rPr>
          <w:spacing w:val="-2"/>
          <w:sz w:val="23"/>
          <w:szCs w:val="23"/>
          <w:lang w:val="kk-KZ"/>
        </w:rPr>
        <w:t>төмендегілерге</w:t>
      </w:r>
      <w:r w:rsidR="004C5750" w:rsidRPr="009C1C55">
        <w:rPr>
          <w:spacing w:val="-2"/>
          <w:sz w:val="23"/>
          <w:szCs w:val="23"/>
          <w:lang w:val="kk-KZ"/>
        </w:rPr>
        <w:t xml:space="preserve"> </w:t>
      </w:r>
      <w:r w:rsidRPr="009C1C55">
        <w:rPr>
          <w:sz w:val="23"/>
          <w:szCs w:val="23"/>
          <w:lang w:val="kk-KZ"/>
        </w:rPr>
        <w:t>сәйкес</w:t>
      </w:r>
      <w:r w:rsidRPr="009C1C55">
        <w:rPr>
          <w:spacing w:val="-2"/>
          <w:sz w:val="23"/>
          <w:szCs w:val="23"/>
          <w:lang w:val="kk-KZ"/>
        </w:rPr>
        <w:t xml:space="preserve"> </w:t>
      </w:r>
      <w:r w:rsidRPr="009C1C55">
        <w:rPr>
          <w:sz w:val="23"/>
          <w:szCs w:val="23"/>
          <w:lang w:val="kk-KZ"/>
        </w:rPr>
        <w:t>беруге</w:t>
      </w:r>
      <w:r w:rsidRPr="009C1C55">
        <w:rPr>
          <w:spacing w:val="-6"/>
          <w:sz w:val="23"/>
          <w:szCs w:val="23"/>
          <w:lang w:val="kk-KZ"/>
        </w:rPr>
        <w:t xml:space="preserve"> </w:t>
      </w:r>
      <w:r w:rsidRPr="009C1C55">
        <w:rPr>
          <w:sz w:val="23"/>
          <w:szCs w:val="23"/>
          <w:lang w:val="kk-KZ"/>
        </w:rPr>
        <w:t>келісім</w:t>
      </w:r>
      <w:r w:rsidRPr="009C1C55">
        <w:rPr>
          <w:spacing w:val="-6"/>
          <w:sz w:val="23"/>
          <w:szCs w:val="23"/>
          <w:lang w:val="kk-KZ"/>
        </w:rPr>
        <w:t xml:space="preserve"> </w:t>
      </w:r>
      <w:r w:rsidRPr="009C1C55">
        <w:rPr>
          <w:spacing w:val="-2"/>
          <w:sz w:val="23"/>
          <w:szCs w:val="23"/>
          <w:lang w:val="kk-KZ"/>
        </w:rPr>
        <w:t>береді:</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w:t>
      </w:r>
      <w:r w:rsidRPr="009C1C55">
        <w:rPr>
          <w:spacing w:val="-4"/>
          <w:sz w:val="23"/>
          <w:szCs w:val="23"/>
          <w:lang w:val="kk-KZ"/>
        </w:rPr>
        <w:t xml:space="preserve"> </w:t>
      </w:r>
      <w:r w:rsidRPr="009C1C55">
        <w:rPr>
          <w:b/>
          <w:bCs/>
          <w:sz w:val="23"/>
          <w:szCs w:val="23"/>
          <w:lang w:val="kk-KZ"/>
        </w:rPr>
        <w:t>заңды</w:t>
      </w:r>
      <w:r w:rsidRPr="009C1C55">
        <w:rPr>
          <w:b/>
          <w:bCs/>
          <w:spacing w:val="-2"/>
          <w:sz w:val="23"/>
          <w:szCs w:val="23"/>
          <w:lang w:val="kk-KZ"/>
        </w:rPr>
        <w:t xml:space="preserve"> </w:t>
      </w:r>
      <w:r w:rsidRPr="009C1C55">
        <w:rPr>
          <w:b/>
          <w:bCs/>
          <w:sz w:val="23"/>
          <w:szCs w:val="23"/>
          <w:lang w:val="kk-KZ"/>
        </w:rPr>
        <w:t>тұлғалар</w:t>
      </w:r>
      <w:r w:rsidRPr="009C1C55">
        <w:rPr>
          <w:b/>
          <w:bCs/>
          <w:spacing w:val="-2"/>
          <w:sz w:val="23"/>
          <w:szCs w:val="23"/>
          <w:lang w:val="kk-KZ"/>
        </w:rPr>
        <w:t xml:space="preserve"> </w:t>
      </w:r>
      <w:r w:rsidRPr="009C1C55">
        <w:rPr>
          <w:b/>
          <w:bCs/>
          <w:sz w:val="23"/>
          <w:szCs w:val="23"/>
          <w:lang w:val="kk-KZ"/>
        </w:rPr>
        <w:t>үшін</w:t>
      </w:r>
      <w:r w:rsidRPr="009C1C55">
        <w:rPr>
          <w:b/>
          <w:bCs/>
          <w:spacing w:val="-3"/>
          <w:sz w:val="23"/>
          <w:szCs w:val="23"/>
          <w:lang w:val="kk-KZ"/>
        </w:rPr>
        <w:t xml:space="preserve"> </w:t>
      </w:r>
      <w:r w:rsidRPr="009C1C55">
        <w:rPr>
          <w:b/>
          <w:bCs/>
          <w:sz w:val="23"/>
          <w:szCs w:val="23"/>
          <w:lang w:val="kk-KZ"/>
        </w:rPr>
        <w:t>келесі</w:t>
      </w:r>
      <w:r w:rsidRPr="009C1C55">
        <w:rPr>
          <w:b/>
          <w:bCs/>
          <w:spacing w:val="-5"/>
          <w:sz w:val="23"/>
          <w:szCs w:val="23"/>
          <w:lang w:val="kk-KZ"/>
        </w:rPr>
        <w:t xml:space="preserve"> </w:t>
      </w:r>
      <w:r w:rsidRPr="009C1C55">
        <w:rPr>
          <w:b/>
          <w:bCs/>
          <w:spacing w:val="-2"/>
          <w:sz w:val="23"/>
          <w:szCs w:val="23"/>
          <w:lang w:val="kk-KZ"/>
        </w:rPr>
        <w:t>мәліметтер</w:t>
      </w:r>
      <w:r w:rsidRPr="009C1C55">
        <w:rPr>
          <w:spacing w:val="-2"/>
          <w:sz w:val="23"/>
          <w:szCs w:val="23"/>
          <w:lang w:val="kk-KZ"/>
        </w:rPr>
        <w:t>:</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түзетулер</w:t>
      </w:r>
      <w:r w:rsidRPr="009C1C55">
        <w:rPr>
          <w:spacing w:val="-5"/>
          <w:sz w:val="23"/>
          <w:szCs w:val="23"/>
          <w:lang w:val="kk-KZ"/>
        </w:rPr>
        <w:t xml:space="preserve"> </w:t>
      </w:r>
      <w:r w:rsidRPr="009C1C55">
        <w:rPr>
          <w:sz w:val="23"/>
          <w:szCs w:val="23"/>
          <w:lang w:val="kk-KZ"/>
        </w:rPr>
        <w:t>енгізілген</w:t>
      </w:r>
      <w:r w:rsidRPr="009C1C55">
        <w:rPr>
          <w:spacing w:val="-3"/>
          <w:sz w:val="23"/>
          <w:szCs w:val="23"/>
          <w:lang w:val="kk-KZ"/>
        </w:rPr>
        <w:t xml:space="preserve"> </w:t>
      </w:r>
      <w:r w:rsidRPr="009C1C55">
        <w:rPr>
          <w:sz w:val="23"/>
          <w:szCs w:val="23"/>
          <w:lang w:val="kk-KZ"/>
        </w:rPr>
        <w:t>жиынтық</w:t>
      </w:r>
      <w:r w:rsidRPr="009C1C55">
        <w:rPr>
          <w:spacing w:val="-6"/>
          <w:sz w:val="23"/>
          <w:szCs w:val="23"/>
          <w:lang w:val="kk-KZ"/>
        </w:rPr>
        <w:t xml:space="preserve"> </w:t>
      </w:r>
      <w:r w:rsidRPr="009C1C55">
        <w:rPr>
          <w:sz w:val="23"/>
          <w:szCs w:val="23"/>
          <w:lang w:val="kk-KZ"/>
        </w:rPr>
        <w:t>жылдық</w:t>
      </w:r>
      <w:r w:rsidRPr="009C1C55">
        <w:rPr>
          <w:spacing w:val="-5"/>
          <w:sz w:val="23"/>
          <w:szCs w:val="23"/>
          <w:lang w:val="kk-KZ"/>
        </w:rPr>
        <w:t xml:space="preserve"> </w:t>
      </w:r>
      <w:r w:rsidRPr="009C1C55">
        <w:rPr>
          <w:spacing w:val="-2"/>
          <w:sz w:val="23"/>
          <w:szCs w:val="23"/>
          <w:lang w:val="kk-KZ"/>
        </w:rPr>
        <w:t>табыс;</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сатылған</w:t>
      </w:r>
      <w:r w:rsidRPr="009C1C55">
        <w:rPr>
          <w:spacing w:val="-4"/>
          <w:sz w:val="23"/>
          <w:szCs w:val="23"/>
          <w:lang w:val="kk-KZ"/>
        </w:rPr>
        <w:t xml:space="preserve"> </w:t>
      </w:r>
      <w:r w:rsidRPr="009C1C55">
        <w:rPr>
          <w:sz w:val="23"/>
          <w:szCs w:val="23"/>
          <w:lang w:val="kk-KZ"/>
        </w:rPr>
        <w:t>тауарлар</w:t>
      </w:r>
      <w:r w:rsidRPr="009C1C55">
        <w:rPr>
          <w:spacing w:val="-5"/>
          <w:sz w:val="23"/>
          <w:szCs w:val="23"/>
          <w:lang w:val="kk-KZ"/>
        </w:rPr>
        <w:t xml:space="preserve"> </w:t>
      </w:r>
      <w:r w:rsidRPr="009C1C55">
        <w:rPr>
          <w:sz w:val="23"/>
          <w:szCs w:val="23"/>
          <w:lang w:val="kk-KZ"/>
        </w:rPr>
        <w:t>(жұмыстар,</w:t>
      </w:r>
      <w:r w:rsidRPr="009C1C55">
        <w:rPr>
          <w:spacing w:val="-5"/>
          <w:sz w:val="23"/>
          <w:szCs w:val="23"/>
          <w:lang w:val="kk-KZ"/>
        </w:rPr>
        <w:t xml:space="preserve"> </w:t>
      </w:r>
      <w:r w:rsidRPr="009C1C55">
        <w:rPr>
          <w:sz w:val="23"/>
          <w:szCs w:val="23"/>
          <w:lang w:val="kk-KZ"/>
        </w:rPr>
        <w:t>қызметтер)</w:t>
      </w:r>
      <w:r w:rsidRPr="009C1C55">
        <w:rPr>
          <w:spacing w:val="-1"/>
          <w:sz w:val="23"/>
          <w:szCs w:val="23"/>
          <w:lang w:val="kk-KZ"/>
        </w:rPr>
        <w:t xml:space="preserve"> </w:t>
      </w:r>
      <w:r w:rsidRPr="009C1C55">
        <w:rPr>
          <w:sz w:val="23"/>
          <w:szCs w:val="23"/>
          <w:lang w:val="kk-KZ"/>
        </w:rPr>
        <w:t>бойынша</w:t>
      </w:r>
      <w:r w:rsidRPr="009C1C55">
        <w:rPr>
          <w:spacing w:val="-6"/>
          <w:sz w:val="23"/>
          <w:szCs w:val="23"/>
          <w:lang w:val="kk-KZ"/>
        </w:rPr>
        <w:t xml:space="preserve"> </w:t>
      </w:r>
      <w:r w:rsidRPr="009C1C55">
        <w:rPr>
          <w:spacing w:val="-2"/>
          <w:sz w:val="23"/>
          <w:szCs w:val="23"/>
          <w:lang w:val="kk-KZ"/>
        </w:rPr>
        <w:t>шығыстар;</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 xml:space="preserve">қызметкерлердің есептелген табыстары және жеке тұлғаларға өзге де төлемдер бойынша </w:t>
      </w:r>
      <w:r w:rsidRPr="009C1C55">
        <w:rPr>
          <w:spacing w:val="-2"/>
          <w:sz w:val="23"/>
          <w:szCs w:val="23"/>
          <w:lang w:val="kk-KZ"/>
        </w:rPr>
        <w:t>шығыстар;</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шетелдік</w:t>
      </w:r>
      <w:r w:rsidRPr="009C1C55">
        <w:rPr>
          <w:spacing w:val="-15"/>
          <w:sz w:val="23"/>
          <w:szCs w:val="23"/>
          <w:lang w:val="kk-KZ"/>
        </w:rPr>
        <w:t xml:space="preserve"> </w:t>
      </w:r>
      <w:r w:rsidRPr="009C1C55">
        <w:rPr>
          <w:sz w:val="23"/>
          <w:szCs w:val="23"/>
          <w:lang w:val="kk-KZ"/>
        </w:rPr>
        <w:t>көздерден</w:t>
      </w:r>
      <w:r w:rsidRPr="009C1C55">
        <w:rPr>
          <w:spacing w:val="-13"/>
          <w:sz w:val="23"/>
          <w:szCs w:val="23"/>
          <w:lang w:val="kk-KZ"/>
        </w:rPr>
        <w:t xml:space="preserve"> </w:t>
      </w:r>
      <w:r w:rsidRPr="009C1C55">
        <w:rPr>
          <w:sz w:val="23"/>
          <w:szCs w:val="23"/>
          <w:lang w:val="kk-KZ"/>
        </w:rPr>
        <w:t>алынатын</w:t>
      </w:r>
      <w:r w:rsidRPr="009C1C55">
        <w:rPr>
          <w:spacing w:val="-13"/>
          <w:sz w:val="23"/>
          <w:szCs w:val="23"/>
          <w:lang w:val="kk-KZ"/>
        </w:rPr>
        <w:t xml:space="preserve"> </w:t>
      </w:r>
      <w:r w:rsidRPr="009C1C55">
        <w:rPr>
          <w:sz w:val="23"/>
          <w:szCs w:val="23"/>
          <w:lang w:val="kk-KZ"/>
        </w:rPr>
        <w:t>кірістер; таза табыс;</w:t>
      </w:r>
    </w:p>
    <w:p w:rsidR="00A73562" w:rsidRPr="009C1C55" w:rsidRDefault="00A73562" w:rsidP="00D43A47">
      <w:pPr>
        <w:pStyle w:val="a3"/>
        <w:kinsoku w:val="0"/>
        <w:overflowPunct w:val="0"/>
        <w:ind w:left="0" w:firstLine="284"/>
        <w:rPr>
          <w:spacing w:val="-4"/>
          <w:sz w:val="23"/>
          <w:szCs w:val="23"/>
          <w:lang w:val="kk-KZ"/>
        </w:rPr>
      </w:pPr>
      <w:r w:rsidRPr="009C1C55">
        <w:rPr>
          <w:sz w:val="23"/>
          <w:szCs w:val="23"/>
          <w:lang w:val="kk-KZ"/>
        </w:rPr>
        <w:t>қызметкерлердің</w:t>
      </w:r>
      <w:r w:rsidRPr="009C1C55">
        <w:rPr>
          <w:spacing w:val="-7"/>
          <w:sz w:val="23"/>
          <w:szCs w:val="23"/>
          <w:lang w:val="kk-KZ"/>
        </w:rPr>
        <w:t xml:space="preserve"> </w:t>
      </w:r>
      <w:r w:rsidRPr="009C1C55">
        <w:rPr>
          <w:sz w:val="23"/>
          <w:szCs w:val="23"/>
          <w:lang w:val="kk-KZ"/>
        </w:rPr>
        <w:t>(адамдардың)</w:t>
      </w:r>
      <w:r w:rsidRPr="009C1C55">
        <w:rPr>
          <w:spacing w:val="-8"/>
          <w:sz w:val="23"/>
          <w:szCs w:val="23"/>
          <w:lang w:val="kk-KZ"/>
        </w:rPr>
        <w:t xml:space="preserve"> </w:t>
      </w:r>
      <w:r w:rsidRPr="009C1C55">
        <w:rPr>
          <w:spacing w:val="-4"/>
          <w:sz w:val="23"/>
          <w:szCs w:val="23"/>
          <w:lang w:val="kk-KZ"/>
        </w:rPr>
        <w:t>саны;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салық</w:t>
      </w:r>
      <w:r w:rsidRPr="009C1C55">
        <w:rPr>
          <w:spacing w:val="80"/>
          <w:w w:val="150"/>
          <w:sz w:val="23"/>
          <w:szCs w:val="23"/>
          <w:lang w:val="kk-KZ"/>
        </w:rPr>
        <w:t xml:space="preserve"> </w:t>
      </w:r>
      <w:r w:rsidRPr="009C1C55">
        <w:rPr>
          <w:sz w:val="23"/>
          <w:szCs w:val="23"/>
          <w:lang w:val="kk-KZ"/>
        </w:rPr>
        <w:t>төлемдерінің</w:t>
      </w:r>
      <w:r w:rsidRPr="009C1C55">
        <w:rPr>
          <w:spacing w:val="80"/>
          <w:w w:val="150"/>
          <w:sz w:val="23"/>
          <w:szCs w:val="23"/>
          <w:lang w:val="kk-KZ"/>
        </w:rPr>
        <w:t xml:space="preserve"> </w:t>
      </w:r>
      <w:r w:rsidRPr="009C1C55">
        <w:rPr>
          <w:sz w:val="23"/>
          <w:szCs w:val="23"/>
          <w:lang w:val="kk-KZ"/>
        </w:rPr>
        <w:t>сомасы</w:t>
      </w:r>
      <w:r w:rsidRPr="009C1C55">
        <w:rPr>
          <w:spacing w:val="80"/>
          <w:w w:val="150"/>
          <w:sz w:val="23"/>
          <w:szCs w:val="23"/>
          <w:lang w:val="kk-KZ"/>
        </w:rPr>
        <w:t xml:space="preserve"> </w:t>
      </w:r>
      <w:r w:rsidRPr="009C1C55">
        <w:rPr>
          <w:sz w:val="23"/>
          <w:szCs w:val="23"/>
          <w:lang w:val="kk-KZ"/>
        </w:rPr>
        <w:t>(корпоративтік</w:t>
      </w:r>
      <w:r w:rsidRPr="009C1C55">
        <w:rPr>
          <w:spacing w:val="80"/>
          <w:w w:val="150"/>
          <w:sz w:val="23"/>
          <w:szCs w:val="23"/>
          <w:lang w:val="kk-KZ"/>
        </w:rPr>
        <w:t xml:space="preserve"> </w:t>
      </w:r>
      <w:r w:rsidRPr="009C1C55">
        <w:rPr>
          <w:sz w:val="23"/>
          <w:szCs w:val="23"/>
          <w:lang w:val="kk-KZ"/>
        </w:rPr>
        <w:t>табыс</w:t>
      </w:r>
      <w:r w:rsidRPr="009C1C55">
        <w:rPr>
          <w:spacing w:val="80"/>
          <w:w w:val="150"/>
          <w:sz w:val="23"/>
          <w:szCs w:val="23"/>
          <w:lang w:val="kk-KZ"/>
        </w:rPr>
        <w:t xml:space="preserve"> </w:t>
      </w:r>
      <w:r w:rsidRPr="009C1C55">
        <w:rPr>
          <w:sz w:val="23"/>
          <w:szCs w:val="23"/>
          <w:lang w:val="kk-KZ"/>
        </w:rPr>
        <w:t>салығы,</w:t>
      </w:r>
      <w:r w:rsidRPr="009C1C55">
        <w:rPr>
          <w:spacing w:val="80"/>
          <w:w w:val="150"/>
          <w:sz w:val="23"/>
          <w:szCs w:val="23"/>
          <w:lang w:val="kk-KZ"/>
        </w:rPr>
        <w:t xml:space="preserve"> </w:t>
      </w:r>
      <w:r w:rsidRPr="009C1C55">
        <w:rPr>
          <w:sz w:val="23"/>
          <w:szCs w:val="23"/>
          <w:lang w:val="kk-KZ"/>
        </w:rPr>
        <w:t>қосылған</w:t>
      </w:r>
      <w:r w:rsidRPr="009C1C55">
        <w:rPr>
          <w:spacing w:val="80"/>
          <w:w w:val="150"/>
          <w:sz w:val="23"/>
          <w:szCs w:val="23"/>
          <w:lang w:val="kk-KZ"/>
        </w:rPr>
        <w:t xml:space="preserve"> </w:t>
      </w:r>
      <w:r w:rsidRPr="009C1C55">
        <w:rPr>
          <w:sz w:val="23"/>
          <w:szCs w:val="23"/>
          <w:lang w:val="kk-KZ"/>
        </w:rPr>
        <w:t>құн</w:t>
      </w:r>
      <w:r w:rsidRPr="009C1C55">
        <w:rPr>
          <w:spacing w:val="80"/>
          <w:w w:val="150"/>
          <w:sz w:val="23"/>
          <w:szCs w:val="23"/>
          <w:lang w:val="kk-KZ"/>
        </w:rPr>
        <w:t xml:space="preserve"> </w:t>
      </w:r>
      <w:r w:rsidRPr="009C1C55">
        <w:rPr>
          <w:sz w:val="23"/>
          <w:szCs w:val="23"/>
          <w:lang w:val="kk-KZ"/>
        </w:rPr>
        <w:t>салығы, әлеуметтік салық, жеке табыс салығы бойынша шығыстарды қоса алғанда).</w:t>
      </w:r>
    </w:p>
    <w:p w:rsidR="00A73562" w:rsidRPr="009C1C55" w:rsidRDefault="00A73562" w:rsidP="00D43A47">
      <w:pPr>
        <w:pStyle w:val="a3"/>
        <w:kinsoku w:val="0"/>
        <w:overflowPunct w:val="0"/>
        <w:ind w:left="0" w:firstLine="284"/>
        <w:rPr>
          <w:b/>
          <w:bCs/>
          <w:spacing w:val="-2"/>
          <w:sz w:val="23"/>
          <w:szCs w:val="23"/>
          <w:lang w:val="kk-KZ"/>
        </w:rPr>
      </w:pPr>
      <w:r w:rsidRPr="009C1C55">
        <w:rPr>
          <w:b/>
          <w:bCs/>
          <w:sz w:val="23"/>
          <w:szCs w:val="23"/>
          <w:lang w:val="kk-KZ"/>
        </w:rPr>
        <w:t>-</w:t>
      </w:r>
      <w:r w:rsidRPr="009C1C55">
        <w:rPr>
          <w:b/>
          <w:bCs/>
          <w:spacing w:val="-4"/>
          <w:sz w:val="23"/>
          <w:szCs w:val="23"/>
          <w:lang w:val="kk-KZ"/>
        </w:rPr>
        <w:t xml:space="preserve"> </w:t>
      </w:r>
      <w:r w:rsidRPr="009C1C55">
        <w:rPr>
          <w:b/>
          <w:bCs/>
          <w:sz w:val="23"/>
          <w:szCs w:val="23"/>
          <w:lang w:val="kk-KZ"/>
        </w:rPr>
        <w:t>жеке</w:t>
      </w:r>
      <w:r w:rsidRPr="009C1C55">
        <w:rPr>
          <w:b/>
          <w:bCs/>
          <w:spacing w:val="-6"/>
          <w:sz w:val="23"/>
          <w:szCs w:val="23"/>
          <w:lang w:val="kk-KZ"/>
        </w:rPr>
        <w:t xml:space="preserve"> </w:t>
      </w:r>
      <w:r w:rsidRPr="009C1C55">
        <w:rPr>
          <w:b/>
          <w:bCs/>
          <w:sz w:val="23"/>
          <w:szCs w:val="23"/>
          <w:lang w:val="kk-KZ"/>
        </w:rPr>
        <w:t>кәсіпкерлер</w:t>
      </w:r>
      <w:r w:rsidRPr="009C1C55">
        <w:rPr>
          <w:b/>
          <w:bCs/>
          <w:spacing w:val="-2"/>
          <w:sz w:val="23"/>
          <w:szCs w:val="23"/>
          <w:lang w:val="kk-KZ"/>
        </w:rPr>
        <w:t xml:space="preserve"> </w:t>
      </w:r>
      <w:r w:rsidRPr="009C1C55">
        <w:rPr>
          <w:b/>
          <w:bCs/>
          <w:sz w:val="23"/>
          <w:szCs w:val="23"/>
          <w:lang w:val="kk-KZ"/>
        </w:rPr>
        <w:t>үшін</w:t>
      </w:r>
      <w:r w:rsidRPr="009C1C55">
        <w:rPr>
          <w:b/>
          <w:bCs/>
          <w:spacing w:val="-3"/>
          <w:sz w:val="23"/>
          <w:szCs w:val="23"/>
          <w:lang w:val="kk-KZ"/>
        </w:rPr>
        <w:t xml:space="preserve"> </w:t>
      </w:r>
      <w:r w:rsidRPr="009C1C55">
        <w:rPr>
          <w:b/>
          <w:bCs/>
          <w:sz w:val="23"/>
          <w:szCs w:val="23"/>
          <w:lang w:val="kk-KZ"/>
        </w:rPr>
        <w:t>келесі</w:t>
      </w:r>
      <w:r w:rsidRPr="009C1C55">
        <w:rPr>
          <w:b/>
          <w:bCs/>
          <w:spacing w:val="-5"/>
          <w:sz w:val="23"/>
          <w:szCs w:val="23"/>
          <w:lang w:val="kk-KZ"/>
        </w:rPr>
        <w:t xml:space="preserve"> </w:t>
      </w:r>
      <w:r w:rsidRPr="009C1C55">
        <w:rPr>
          <w:b/>
          <w:bCs/>
          <w:spacing w:val="-2"/>
          <w:sz w:val="23"/>
          <w:szCs w:val="23"/>
          <w:lang w:val="kk-KZ"/>
        </w:rPr>
        <w:t>мәліметтер:</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салық</w:t>
      </w:r>
      <w:r w:rsidRPr="009C1C55">
        <w:rPr>
          <w:spacing w:val="77"/>
          <w:sz w:val="23"/>
          <w:szCs w:val="23"/>
          <w:lang w:val="kk-KZ"/>
        </w:rPr>
        <w:t xml:space="preserve"> </w:t>
      </w:r>
      <w:r w:rsidRPr="009C1C55">
        <w:rPr>
          <w:sz w:val="23"/>
          <w:szCs w:val="23"/>
          <w:lang w:val="kk-KZ"/>
        </w:rPr>
        <w:t>салуға</w:t>
      </w:r>
      <w:r w:rsidRPr="009C1C55">
        <w:rPr>
          <w:spacing w:val="77"/>
          <w:sz w:val="23"/>
          <w:szCs w:val="23"/>
          <w:lang w:val="kk-KZ"/>
        </w:rPr>
        <w:t xml:space="preserve"> </w:t>
      </w:r>
      <w:r w:rsidRPr="009C1C55">
        <w:rPr>
          <w:sz w:val="23"/>
          <w:szCs w:val="23"/>
          <w:lang w:val="kk-KZ"/>
        </w:rPr>
        <w:t>жатпайтын</w:t>
      </w:r>
      <w:r w:rsidRPr="009C1C55">
        <w:rPr>
          <w:spacing w:val="76"/>
          <w:sz w:val="23"/>
          <w:szCs w:val="23"/>
          <w:lang w:val="kk-KZ"/>
        </w:rPr>
        <w:t xml:space="preserve"> </w:t>
      </w:r>
      <w:r w:rsidRPr="009C1C55">
        <w:rPr>
          <w:sz w:val="23"/>
          <w:szCs w:val="23"/>
          <w:lang w:val="kk-KZ"/>
        </w:rPr>
        <w:t>табыстарды</w:t>
      </w:r>
      <w:r w:rsidRPr="009C1C55">
        <w:rPr>
          <w:spacing w:val="78"/>
          <w:sz w:val="23"/>
          <w:szCs w:val="23"/>
          <w:lang w:val="kk-KZ"/>
        </w:rPr>
        <w:t xml:space="preserve"> </w:t>
      </w:r>
      <w:r w:rsidRPr="009C1C55">
        <w:rPr>
          <w:sz w:val="23"/>
          <w:szCs w:val="23"/>
          <w:lang w:val="kk-KZ"/>
        </w:rPr>
        <w:t>және</w:t>
      </w:r>
      <w:r w:rsidRPr="009C1C55">
        <w:rPr>
          <w:spacing w:val="77"/>
          <w:sz w:val="23"/>
          <w:szCs w:val="23"/>
          <w:lang w:val="kk-KZ"/>
        </w:rPr>
        <w:t xml:space="preserve"> </w:t>
      </w:r>
      <w:r w:rsidRPr="009C1C55">
        <w:rPr>
          <w:sz w:val="23"/>
          <w:szCs w:val="23"/>
          <w:lang w:val="kk-KZ"/>
        </w:rPr>
        <w:t>түзетуді</w:t>
      </w:r>
      <w:r w:rsidRPr="009C1C55">
        <w:rPr>
          <w:spacing w:val="78"/>
          <w:sz w:val="23"/>
          <w:szCs w:val="23"/>
          <w:lang w:val="kk-KZ"/>
        </w:rPr>
        <w:t xml:space="preserve"> </w:t>
      </w:r>
      <w:r w:rsidRPr="009C1C55">
        <w:rPr>
          <w:sz w:val="23"/>
          <w:szCs w:val="23"/>
          <w:lang w:val="kk-KZ"/>
        </w:rPr>
        <w:t>ескере</w:t>
      </w:r>
      <w:r w:rsidRPr="009C1C55">
        <w:rPr>
          <w:spacing w:val="77"/>
          <w:sz w:val="23"/>
          <w:szCs w:val="23"/>
          <w:lang w:val="kk-KZ"/>
        </w:rPr>
        <w:t xml:space="preserve"> </w:t>
      </w:r>
      <w:r w:rsidRPr="009C1C55">
        <w:rPr>
          <w:sz w:val="23"/>
          <w:szCs w:val="23"/>
          <w:lang w:val="kk-KZ"/>
        </w:rPr>
        <w:t>отырып,</w:t>
      </w:r>
      <w:r w:rsidRPr="009C1C55">
        <w:rPr>
          <w:spacing w:val="74"/>
          <w:sz w:val="23"/>
          <w:szCs w:val="23"/>
          <w:lang w:val="kk-KZ"/>
        </w:rPr>
        <w:t xml:space="preserve"> </w:t>
      </w:r>
      <w:r w:rsidRPr="009C1C55">
        <w:rPr>
          <w:sz w:val="23"/>
          <w:szCs w:val="23"/>
          <w:lang w:val="kk-KZ"/>
        </w:rPr>
        <w:t>салық</w:t>
      </w:r>
      <w:r w:rsidRPr="009C1C55">
        <w:rPr>
          <w:spacing w:val="77"/>
          <w:sz w:val="23"/>
          <w:szCs w:val="23"/>
          <w:lang w:val="kk-KZ"/>
        </w:rPr>
        <w:t xml:space="preserve"> </w:t>
      </w:r>
      <w:r w:rsidRPr="009C1C55">
        <w:rPr>
          <w:sz w:val="23"/>
          <w:szCs w:val="23"/>
          <w:lang w:val="kk-KZ"/>
        </w:rPr>
        <w:t>кезеңінде жиынтық алынған табыс;</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сатылған</w:t>
      </w:r>
      <w:r w:rsidRPr="009C1C55">
        <w:rPr>
          <w:spacing w:val="-8"/>
          <w:sz w:val="23"/>
          <w:szCs w:val="23"/>
          <w:lang w:val="kk-KZ"/>
        </w:rPr>
        <w:t xml:space="preserve"> </w:t>
      </w:r>
      <w:r w:rsidRPr="009C1C55">
        <w:rPr>
          <w:sz w:val="23"/>
          <w:szCs w:val="23"/>
          <w:lang w:val="kk-KZ"/>
        </w:rPr>
        <w:t>тауарлар</w:t>
      </w:r>
      <w:r w:rsidRPr="009C1C55">
        <w:rPr>
          <w:spacing w:val="-9"/>
          <w:sz w:val="23"/>
          <w:szCs w:val="23"/>
          <w:lang w:val="kk-KZ"/>
        </w:rPr>
        <w:t xml:space="preserve"> </w:t>
      </w:r>
      <w:r w:rsidRPr="009C1C55">
        <w:rPr>
          <w:sz w:val="23"/>
          <w:szCs w:val="23"/>
          <w:lang w:val="kk-KZ"/>
        </w:rPr>
        <w:t>(жұмыстар,</w:t>
      </w:r>
      <w:r w:rsidRPr="009C1C55">
        <w:rPr>
          <w:spacing w:val="-9"/>
          <w:sz w:val="23"/>
          <w:szCs w:val="23"/>
          <w:lang w:val="kk-KZ"/>
        </w:rPr>
        <w:t xml:space="preserve"> </w:t>
      </w:r>
      <w:r w:rsidRPr="009C1C55">
        <w:rPr>
          <w:sz w:val="23"/>
          <w:szCs w:val="23"/>
          <w:lang w:val="kk-KZ"/>
        </w:rPr>
        <w:t>қызметтер)</w:t>
      </w:r>
      <w:r w:rsidRPr="009C1C55">
        <w:rPr>
          <w:spacing w:val="-6"/>
          <w:sz w:val="23"/>
          <w:szCs w:val="23"/>
          <w:lang w:val="kk-KZ"/>
        </w:rPr>
        <w:t xml:space="preserve"> </w:t>
      </w:r>
      <w:r w:rsidRPr="009C1C55">
        <w:rPr>
          <w:sz w:val="23"/>
          <w:szCs w:val="23"/>
          <w:lang w:val="kk-KZ"/>
        </w:rPr>
        <w:t>бойынша</w:t>
      </w:r>
      <w:r w:rsidRPr="009C1C55">
        <w:rPr>
          <w:spacing w:val="-11"/>
          <w:sz w:val="23"/>
          <w:szCs w:val="23"/>
          <w:lang w:val="kk-KZ"/>
        </w:rPr>
        <w:t xml:space="preserve"> </w:t>
      </w:r>
      <w:r w:rsidRPr="009C1C55">
        <w:rPr>
          <w:sz w:val="23"/>
          <w:szCs w:val="23"/>
          <w:lang w:val="kk-KZ"/>
        </w:rPr>
        <w:t xml:space="preserve">шығыстар; шетелдік көздерден алынатын </w:t>
      </w:r>
      <w:r w:rsidRPr="009C1C55">
        <w:rPr>
          <w:sz w:val="23"/>
          <w:szCs w:val="23"/>
          <w:lang w:val="kk-KZ"/>
        </w:rPr>
        <w:lastRenderedPageBreak/>
        <w:t>кірістер;</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тартқан</w:t>
      </w:r>
      <w:r w:rsidRPr="009C1C55">
        <w:rPr>
          <w:spacing w:val="-6"/>
          <w:sz w:val="23"/>
          <w:szCs w:val="23"/>
          <w:lang w:val="kk-KZ"/>
        </w:rPr>
        <w:t xml:space="preserve"> </w:t>
      </w:r>
      <w:r w:rsidRPr="009C1C55">
        <w:rPr>
          <w:sz w:val="23"/>
          <w:szCs w:val="23"/>
          <w:lang w:val="kk-KZ"/>
        </w:rPr>
        <w:t>шығындарды</w:t>
      </w:r>
      <w:r w:rsidRPr="009C1C55">
        <w:rPr>
          <w:spacing w:val="-8"/>
          <w:sz w:val="23"/>
          <w:szCs w:val="23"/>
          <w:lang w:val="kk-KZ"/>
        </w:rPr>
        <w:t xml:space="preserve"> </w:t>
      </w:r>
      <w:r w:rsidRPr="009C1C55">
        <w:rPr>
          <w:sz w:val="23"/>
          <w:szCs w:val="23"/>
          <w:lang w:val="kk-KZ"/>
        </w:rPr>
        <w:t>ескере</w:t>
      </w:r>
      <w:r w:rsidRPr="009C1C55">
        <w:rPr>
          <w:spacing w:val="-8"/>
          <w:sz w:val="23"/>
          <w:szCs w:val="23"/>
          <w:lang w:val="kk-KZ"/>
        </w:rPr>
        <w:t xml:space="preserve"> </w:t>
      </w:r>
      <w:r w:rsidRPr="009C1C55">
        <w:rPr>
          <w:sz w:val="23"/>
          <w:szCs w:val="23"/>
          <w:lang w:val="kk-KZ"/>
        </w:rPr>
        <w:t>отырып</w:t>
      </w:r>
      <w:r w:rsidRPr="009C1C55">
        <w:rPr>
          <w:spacing w:val="-6"/>
          <w:sz w:val="23"/>
          <w:szCs w:val="23"/>
          <w:lang w:val="kk-KZ"/>
        </w:rPr>
        <w:t xml:space="preserve"> </w:t>
      </w:r>
      <w:r w:rsidRPr="009C1C55">
        <w:rPr>
          <w:sz w:val="23"/>
          <w:szCs w:val="23"/>
          <w:lang w:val="kk-KZ"/>
        </w:rPr>
        <w:t>салық</w:t>
      </w:r>
      <w:r w:rsidRPr="009C1C55">
        <w:rPr>
          <w:spacing w:val="-8"/>
          <w:sz w:val="23"/>
          <w:szCs w:val="23"/>
          <w:lang w:val="kk-KZ"/>
        </w:rPr>
        <w:t xml:space="preserve"> </w:t>
      </w:r>
      <w:r w:rsidRPr="009C1C55">
        <w:rPr>
          <w:sz w:val="23"/>
          <w:szCs w:val="23"/>
          <w:lang w:val="kk-KZ"/>
        </w:rPr>
        <w:t>салынатын</w:t>
      </w:r>
      <w:r w:rsidRPr="009C1C55">
        <w:rPr>
          <w:spacing w:val="-6"/>
          <w:sz w:val="23"/>
          <w:szCs w:val="23"/>
          <w:lang w:val="kk-KZ"/>
        </w:rPr>
        <w:t xml:space="preserve"> </w:t>
      </w:r>
      <w:r w:rsidRPr="009C1C55">
        <w:rPr>
          <w:sz w:val="23"/>
          <w:szCs w:val="23"/>
          <w:lang w:val="kk-KZ"/>
        </w:rPr>
        <w:t>кіріс; салық салынатын кірістен жеке табыс салығы;</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 xml:space="preserve">қызметкерлердің есептелген табыстары және жеке тұлғаларға өзге де төлемдер бойынша </w:t>
      </w:r>
      <w:r w:rsidRPr="009C1C55">
        <w:rPr>
          <w:spacing w:val="-2"/>
          <w:sz w:val="23"/>
          <w:szCs w:val="23"/>
          <w:lang w:val="kk-KZ"/>
        </w:rPr>
        <w:t>шығыстар;</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қызметкерлер</w:t>
      </w:r>
      <w:r w:rsidRPr="009C1C55">
        <w:rPr>
          <w:spacing w:val="-9"/>
          <w:sz w:val="23"/>
          <w:szCs w:val="23"/>
          <w:lang w:val="kk-KZ"/>
        </w:rPr>
        <w:t xml:space="preserve"> </w:t>
      </w:r>
      <w:r w:rsidRPr="009C1C55">
        <w:rPr>
          <w:sz w:val="23"/>
          <w:szCs w:val="23"/>
          <w:lang w:val="kk-KZ"/>
        </w:rPr>
        <w:t>саны/қызметкерлердің</w:t>
      </w:r>
      <w:r w:rsidRPr="009C1C55">
        <w:rPr>
          <w:spacing w:val="-9"/>
          <w:sz w:val="23"/>
          <w:szCs w:val="23"/>
          <w:lang w:val="kk-KZ"/>
        </w:rPr>
        <w:t xml:space="preserve"> </w:t>
      </w:r>
      <w:r w:rsidRPr="009C1C55">
        <w:rPr>
          <w:sz w:val="23"/>
          <w:szCs w:val="23"/>
          <w:lang w:val="kk-KZ"/>
        </w:rPr>
        <w:t>орташа</w:t>
      </w:r>
      <w:r w:rsidRPr="009C1C55">
        <w:rPr>
          <w:spacing w:val="-12"/>
          <w:sz w:val="23"/>
          <w:szCs w:val="23"/>
          <w:lang w:val="kk-KZ"/>
        </w:rPr>
        <w:t xml:space="preserve"> </w:t>
      </w:r>
      <w:r w:rsidRPr="009C1C55">
        <w:rPr>
          <w:sz w:val="23"/>
          <w:szCs w:val="23"/>
          <w:lang w:val="kk-KZ"/>
        </w:rPr>
        <w:t>тізімдік</w:t>
      </w:r>
      <w:r w:rsidRPr="009C1C55">
        <w:rPr>
          <w:spacing w:val="-8"/>
          <w:sz w:val="23"/>
          <w:szCs w:val="23"/>
          <w:lang w:val="kk-KZ"/>
        </w:rPr>
        <w:t xml:space="preserve"> </w:t>
      </w:r>
      <w:r w:rsidRPr="009C1C55">
        <w:rPr>
          <w:sz w:val="23"/>
          <w:szCs w:val="23"/>
          <w:lang w:val="kk-KZ"/>
        </w:rPr>
        <w:t>саны; бір қызметкерге орташа айлық жалақы;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салық төлемдерінің сомасы (корпоративтік табыс салығы, қосылған құн салығы, әлеуметтік салық, жеке табыс салығы бойынша шығыстарды қоса алғанда).</w:t>
      </w:r>
    </w:p>
    <w:p w:rsidR="00A73562" w:rsidRPr="009C1C55" w:rsidRDefault="00A73562" w:rsidP="00D43A47">
      <w:pPr>
        <w:pStyle w:val="a3"/>
        <w:kinsoku w:val="0"/>
        <w:overflowPunct w:val="0"/>
        <w:ind w:left="0" w:firstLine="284"/>
        <w:rPr>
          <w:b/>
          <w:bCs/>
          <w:spacing w:val="-2"/>
          <w:sz w:val="23"/>
          <w:szCs w:val="23"/>
          <w:lang w:val="kk-KZ"/>
        </w:rPr>
      </w:pPr>
      <w:r w:rsidRPr="009C1C55">
        <w:rPr>
          <w:b/>
          <w:bCs/>
          <w:sz w:val="23"/>
          <w:szCs w:val="23"/>
          <w:lang w:val="kk-KZ"/>
        </w:rPr>
        <w:t>-</w:t>
      </w:r>
      <w:r w:rsidRPr="009C1C55">
        <w:rPr>
          <w:b/>
          <w:bCs/>
          <w:spacing w:val="-5"/>
          <w:sz w:val="23"/>
          <w:szCs w:val="23"/>
          <w:lang w:val="kk-KZ"/>
        </w:rPr>
        <w:t xml:space="preserve"> </w:t>
      </w:r>
      <w:r w:rsidRPr="009C1C55">
        <w:rPr>
          <w:b/>
          <w:bCs/>
          <w:sz w:val="23"/>
          <w:szCs w:val="23"/>
          <w:lang w:val="kk-KZ"/>
        </w:rPr>
        <w:t>шаруа</w:t>
      </w:r>
      <w:r w:rsidR="00E73B37" w:rsidRPr="009C1C55">
        <w:rPr>
          <w:b/>
          <w:bCs/>
          <w:sz w:val="23"/>
          <w:szCs w:val="23"/>
          <w:lang w:val="kk-KZ"/>
        </w:rPr>
        <w:t xml:space="preserve"> </w:t>
      </w:r>
      <w:r w:rsidRPr="009C1C55">
        <w:rPr>
          <w:b/>
          <w:bCs/>
          <w:sz w:val="23"/>
          <w:szCs w:val="23"/>
          <w:lang w:val="kk-KZ"/>
        </w:rPr>
        <w:t>қожалықтар</w:t>
      </w:r>
      <w:r w:rsidR="00E73B37" w:rsidRPr="009C1C55">
        <w:rPr>
          <w:b/>
          <w:bCs/>
          <w:sz w:val="23"/>
          <w:szCs w:val="23"/>
          <w:lang w:val="kk-KZ"/>
        </w:rPr>
        <w:t>ы</w:t>
      </w:r>
      <w:r w:rsidRPr="009C1C55">
        <w:rPr>
          <w:b/>
          <w:bCs/>
          <w:spacing w:val="-3"/>
          <w:sz w:val="23"/>
          <w:szCs w:val="23"/>
          <w:lang w:val="kk-KZ"/>
        </w:rPr>
        <w:t xml:space="preserve"> </w:t>
      </w:r>
      <w:r w:rsidRPr="009C1C55">
        <w:rPr>
          <w:b/>
          <w:bCs/>
          <w:sz w:val="23"/>
          <w:szCs w:val="23"/>
          <w:lang w:val="kk-KZ"/>
        </w:rPr>
        <w:t>үшін</w:t>
      </w:r>
      <w:r w:rsidRPr="009C1C55">
        <w:rPr>
          <w:b/>
          <w:bCs/>
          <w:spacing w:val="-3"/>
          <w:sz w:val="23"/>
          <w:szCs w:val="23"/>
          <w:lang w:val="kk-KZ"/>
        </w:rPr>
        <w:t xml:space="preserve"> </w:t>
      </w:r>
      <w:r w:rsidRPr="009C1C55">
        <w:rPr>
          <w:b/>
          <w:bCs/>
          <w:sz w:val="23"/>
          <w:szCs w:val="23"/>
          <w:lang w:val="kk-KZ"/>
        </w:rPr>
        <w:t>келесі</w:t>
      </w:r>
      <w:r w:rsidRPr="009C1C55">
        <w:rPr>
          <w:b/>
          <w:bCs/>
          <w:spacing w:val="-6"/>
          <w:sz w:val="23"/>
          <w:szCs w:val="23"/>
          <w:lang w:val="kk-KZ"/>
        </w:rPr>
        <w:t xml:space="preserve"> </w:t>
      </w:r>
      <w:r w:rsidRPr="009C1C55">
        <w:rPr>
          <w:b/>
          <w:bCs/>
          <w:spacing w:val="-2"/>
          <w:sz w:val="23"/>
          <w:szCs w:val="23"/>
          <w:lang w:val="kk-KZ"/>
        </w:rPr>
        <w:t>мәліметтер:</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салық</w:t>
      </w:r>
      <w:r w:rsidRPr="009C1C55">
        <w:rPr>
          <w:spacing w:val="-5"/>
          <w:sz w:val="23"/>
          <w:szCs w:val="23"/>
          <w:lang w:val="kk-KZ"/>
        </w:rPr>
        <w:t xml:space="preserve"> </w:t>
      </w:r>
      <w:r w:rsidRPr="009C1C55">
        <w:rPr>
          <w:sz w:val="23"/>
          <w:szCs w:val="23"/>
          <w:lang w:val="kk-KZ"/>
        </w:rPr>
        <w:t>кезеңі</w:t>
      </w:r>
      <w:r w:rsidRPr="009C1C55">
        <w:rPr>
          <w:spacing w:val="-5"/>
          <w:sz w:val="23"/>
          <w:szCs w:val="23"/>
          <w:lang w:val="kk-KZ"/>
        </w:rPr>
        <w:t xml:space="preserve"> </w:t>
      </w:r>
      <w:r w:rsidRPr="009C1C55">
        <w:rPr>
          <w:sz w:val="23"/>
          <w:szCs w:val="23"/>
          <w:lang w:val="kk-KZ"/>
        </w:rPr>
        <w:t>үшін</w:t>
      </w:r>
      <w:r w:rsidRPr="009C1C55">
        <w:rPr>
          <w:spacing w:val="-2"/>
          <w:sz w:val="23"/>
          <w:szCs w:val="23"/>
          <w:lang w:val="kk-KZ"/>
        </w:rPr>
        <w:t xml:space="preserve"> </w:t>
      </w:r>
      <w:r w:rsidRPr="009C1C55">
        <w:rPr>
          <w:sz w:val="23"/>
          <w:szCs w:val="23"/>
          <w:lang w:val="kk-KZ"/>
        </w:rPr>
        <w:t>есептелген</w:t>
      </w:r>
      <w:r w:rsidRPr="009C1C55">
        <w:rPr>
          <w:spacing w:val="-1"/>
          <w:sz w:val="23"/>
          <w:szCs w:val="23"/>
          <w:lang w:val="kk-KZ"/>
        </w:rPr>
        <w:t xml:space="preserve"> </w:t>
      </w:r>
      <w:r w:rsidRPr="009C1C55">
        <w:rPr>
          <w:spacing w:val="-2"/>
          <w:sz w:val="23"/>
          <w:szCs w:val="23"/>
          <w:lang w:val="kk-KZ"/>
        </w:rPr>
        <w:t>табыстар;</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салық кезеңі үшін әлеуметтік аударымдар аударылатын шаруашылық қожалығы басшысының және мүшелерінің табыстары;</w:t>
      </w:r>
    </w:p>
    <w:p w:rsidR="00A73562" w:rsidRPr="009C1C55" w:rsidRDefault="00A73562" w:rsidP="00D43A47">
      <w:pPr>
        <w:pStyle w:val="a3"/>
        <w:kinsoku w:val="0"/>
        <w:overflowPunct w:val="0"/>
        <w:ind w:left="0" w:firstLine="284"/>
        <w:rPr>
          <w:spacing w:val="-2"/>
          <w:sz w:val="23"/>
          <w:szCs w:val="23"/>
          <w:lang w:val="kk-KZ"/>
        </w:rPr>
      </w:pPr>
      <w:r w:rsidRPr="009C1C55">
        <w:rPr>
          <w:sz w:val="23"/>
          <w:szCs w:val="23"/>
          <w:lang w:val="kk-KZ"/>
        </w:rPr>
        <w:t>салық</w:t>
      </w:r>
      <w:r w:rsidRPr="009C1C55">
        <w:rPr>
          <w:spacing w:val="-5"/>
          <w:sz w:val="23"/>
          <w:szCs w:val="23"/>
          <w:lang w:val="kk-KZ"/>
        </w:rPr>
        <w:t xml:space="preserve"> </w:t>
      </w:r>
      <w:r w:rsidRPr="009C1C55">
        <w:rPr>
          <w:sz w:val="23"/>
          <w:szCs w:val="23"/>
          <w:lang w:val="kk-KZ"/>
        </w:rPr>
        <w:t>кезеңі</w:t>
      </w:r>
      <w:r w:rsidRPr="009C1C55">
        <w:rPr>
          <w:spacing w:val="-4"/>
          <w:sz w:val="23"/>
          <w:szCs w:val="23"/>
          <w:lang w:val="kk-KZ"/>
        </w:rPr>
        <w:t xml:space="preserve"> </w:t>
      </w:r>
      <w:r w:rsidRPr="009C1C55">
        <w:rPr>
          <w:sz w:val="23"/>
          <w:szCs w:val="23"/>
          <w:lang w:val="kk-KZ"/>
        </w:rPr>
        <w:t>үшін</w:t>
      </w:r>
      <w:r w:rsidRPr="009C1C55">
        <w:rPr>
          <w:spacing w:val="-1"/>
          <w:sz w:val="23"/>
          <w:szCs w:val="23"/>
          <w:lang w:val="kk-KZ"/>
        </w:rPr>
        <w:t xml:space="preserve"> </w:t>
      </w:r>
      <w:r w:rsidRPr="009C1C55">
        <w:rPr>
          <w:sz w:val="23"/>
          <w:szCs w:val="23"/>
          <w:lang w:val="kk-KZ"/>
        </w:rPr>
        <w:t>төленген</w:t>
      </w:r>
      <w:r w:rsidRPr="009C1C55">
        <w:rPr>
          <w:spacing w:val="-1"/>
          <w:sz w:val="23"/>
          <w:szCs w:val="23"/>
          <w:lang w:val="kk-KZ"/>
        </w:rPr>
        <w:t xml:space="preserve"> </w:t>
      </w:r>
      <w:r w:rsidRPr="009C1C55">
        <w:rPr>
          <w:spacing w:val="-2"/>
          <w:sz w:val="23"/>
          <w:szCs w:val="23"/>
          <w:lang w:val="kk-KZ"/>
        </w:rPr>
        <w:t>табыстар;</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басшыны және кәмелет жасқа толған тұлғаларды қосқанда, шаруашылық қожалық мүшелерінің саны;</w:t>
      </w:r>
    </w:p>
    <w:p w:rsidR="00A73562" w:rsidRPr="009C1C55" w:rsidRDefault="00A73562" w:rsidP="00D43A47">
      <w:pPr>
        <w:pStyle w:val="a3"/>
        <w:kinsoku w:val="0"/>
        <w:overflowPunct w:val="0"/>
        <w:ind w:left="0" w:firstLine="284"/>
        <w:rPr>
          <w:spacing w:val="-4"/>
          <w:sz w:val="23"/>
          <w:szCs w:val="23"/>
          <w:lang w:val="kk-KZ"/>
        </w:rPr>
      </w:pPr>
      <w:r w:rsidRPr="009C1C55">
        <w:rPr>
          <w:sz w:val="23"/>
          <w:szCs w:val="23"/>
          <w:lang w:val="kk-KZ"/>
        </w:rPr>
        <w:t>шаруашылық</w:t>
      </w:r>
      <w:r w:rsidRPr="009C1C55">
        <w:rPr>
          <w:spacing w:val="-3"/>
          <w:sz w:val="23"/>
          <w:szCs w:val="23"/>
          <w:lang w:val="kk-KZ"/>
        </w:rPr>
        <w:t xml:space="preserve"> </w:t>
      </w:r>
      <w:r w:rsidRPr="009C1C55">
        <w:rPr>
          <w:sz w:val="23"/>
          <w:szCs w:val="23"/>
          <w:lang w:val="kk-KZ"/>
        </w:rPr>
        <w:t>қожалық</w:t>
      </w:r>
      <w:r w:rsidRPr="009C1C55">
        <w:rPr>
          <w:spacing w:val="-6"/>
          <w:sz w:val="23"/>
          <w:szCs w:val="23"/>
          <w:lang w:val="kk-KZ"/>
        </w:rPr>
        <w:t xml:space="preserve"> </w:t>
      </w:r>
      <w:r w:rsidRPr="009C1C55">
        <w:rPr>
          <w:sz w:val="23"/>
          <w:szCs w:val="23"/>
          <w:lang w:val="kk-KZ"/>
        </w:rPr>
        <w:t>қызметкерлерінің</w:t>
      </w:r>
      <w:r w:rsidRPr="009C1C55">
        <w:rPr>
          <w:spacing w:val="-4"/>
          <w:sz w:val="23"/>
          <w:szCs w:val="23"/>
          <w:lang w:val="kk-KZ"/>
        </w:rPr>
        <w:t xml:space="preserve"> саны;</w:t>
      </w:r>
    </w:p>
    <w:p w:rsidR="00A73562" w:rsidRPr="009C1C55" w:rsidRDefault="00A73562" w:rsidP="00D43A47">
      <w:pPr>
        <w:pStyle w:val="a3"/>
        <w:kinsoku w:val="0"/>
        <w:overflowPunct w:val="0"/>
        <w:ind w:left="0" w:firstLine="284"/>
        <w:rPr>
          <w:sz w:val="23"/>
          <w:szCs w:val="23"/>
          <w:lang w:val="kk-KZ"/>
        </w:rPr>
      </w:pPr>
      <w:r w:rsidRPr="009C1C55">
        <w:rPr>
          <w:sz w:val="23"/>
          <w:szCs w:val="23"/>
          <w:lang w:val="kk-KZ"/>
        </w:rPr>
        <w:t>салық төлемдерінің сомасы (корпоративтік табыс салығы, қосылған құн салығы, әлеуметтік салық, жеке табыс салығы бойынша шығыстарды қоса алғанда);</w:t>
      </w:r>
    </w:p>
    <w:p w:rsidR="00B05853" w:rsidRPr="009C1C55" w:rsidRDefault="00A73562" w:rsidP="00D43A47">
      <w:pPr>
        <w:pStyle w:val="a3"/>
        <w:kinsoku w:val="0"/>
        <w:overflowPunct w:val="0"/>
        <w:ind w:left="0" w:firstLine="284"/>
        <w:rPr>
          <w:sz w:val="23"/>
          <w:szCs w:val="23"/>
          <w:lang w:val="kk-KZ"/>
        </w:rPr>
      </w:pPr>
      <w:r w:rsidRPr="009C1C55">
        <w:rPr>
          <w:sz w:val="23"/>
          <w:szCs w:val="23"/>
          <w:lang w:val="kk-KZ"/>
        </w:rPr>
        <w:t xml:space="preserve">- </w:t>
      </w:r>
      <w:r w:rsidRPr="009C1C55">
        <w:rPr>
          <w:b/>
          <w:sz w:val="23"/>
          <w:szCs w:val="23"/>
          <w:lang w:val="kk-KZ"/>
        </w:rPr>
        <w:t>Қазақстан Республикасының заңнамасына сәйкес жеке кәсіпкер ретінде мемлекеттік тіркеусіз кәсіпкерлік қызметті жүзеге асыратын жеке тұлғалар үшін</w:t>
      </w:r>
      <w:r w:rsidRPr="009C1C55">
        <w:rPr>
          <w:sz w:val="23"/>
          <w:szCs w:val="23"/>
          <w:lang w:val="kk-KZ"/>
        </w:rPr>
        <w:t xml:space="preserve"> </w:t>
      </w:r>
    </w:p>
    <w:p w:rsidR="00A73562" w:rsidRPr="009C1C55" w:rsidRDefault="00B05853" w:rsidP="00D43A47">
      <w:pPr>
        <w:pStyle w:val="a3"/>
        <w:kinsoku w:val="0"/>
        <w:overflowPunct w:val="0"/>
        <w:ind w:left="0" w:firstLine="284"/>
        <w:rPr>
          <w:sz w:val="23"/>
          <w:szCs w:val="23"/>
          <w:lang w:val="kk-KZ"/>
        </w:rPr>
      </w:pPr>
      <w:r w:rsidRPr="009C1C55">
        <w:rPr>
          <w:sz w:val="23"/>
          <w:szCs w:val="23"/>
          <w:lang w:val="kk-KZ"/>
        </w:rPr>
        <w:t xml:space="preserve">- </w:t>
      </w:r>
      <w:r w:rsidR="00A73562" w:rsidRPr="009C1C55">
        <w:rPr>
          <w:sz w:val="23"/>
          <w:szCs w:val="23"/>
          <w:lang w:val="kk-KZ"/>
        </w:rPr>
        <w:t>бірыңғай жиынтық</w:t>
      </w:r>
      <w:r w:rsidR="00A73562" w:rsidRPr="009C1C55">
        <w:rPr>
          <w:spacing w:val="-1"/>
          <w:sz w:val="23"/>
          <w:szCs w:val="23"/>
          <w:lang w:val="kk-KZ"/>
        </w:rPr>
        <w:t xml:space="preserve"> </w:t>
      </w:r>
      <w:r w:rsidR="00A73562" w:rsidRPr="009C1C55">
        <w:rPr>
          <w:sz w:val="23"/>
          <w:szCs w:val="23"/>
          <w:lang w:val="kk-KZ"/>
        </w:rPr>
        <w:t>төлемді төлеу туралы ақпарат;</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микрокредит беру туралы шартқа қол қоя отырып және осы арқылы МҚҰ-ға Шарт бойынша құқықты (талап етуді) Қазақстан Республикасының заңнамасында белгіленген тәртіппен Қор айқындайтын үшінші тұлғалардың пайдасына, сондай-ақ егер</w:t>
      </w:r>
      <w:r w:rsidRPr="009C1C55">
        <w:rPr>
          <w:spacing w:val="40"/>
          <w:sz w:val="23"/>
          <w:szCs w:val="23"/>
          <w:lang w:val="kk-KZ"/>
        </w:rPr>
        <w:t xml:space="preserve"> </w:t>
      </w:r>
      <w:r w:rsidRPr="009C1C55">
        <w:rPr>
          <w:sz w:val="23"/>
          <w:szCs w:val="23"/>
          <w:lang w:val="kk-KZ"/>
        </w:rPr>
        <w:t>мұндай құқық Қазақстан Республикасының заңнамасында көзделген болса, Қордың пайдасына беруге келісім береді, сонымен қатар аталмыш тұлғаларға коммерциялық және заңмен қорғалатын өзге құпияны құрайтын ақпаратты ұсынуға келісім береді.</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микрокредит беру туралы шартқа қол қоя отырып және осы арқылы Микрокредитті алумен, игерумен, Микрокредит беру туралы шарттың аясында Микрокредитті нысаналы мақсаты бойынша пайдаланумен байланысты мәліметтерді, соның ішінде коммерциялық құпияға жататын мәліметтерді Қорға, Қордың Жалғыз акционеріне ұсыну үшін МҚҰ-ға жазбаша келісім береді;</w:t>
      </w:r>
    </w:p>
    <w:p w:rsidR="00A73562" w:rsidRPr="009C1C55" w:rsidRDefault="00A73562" w:rsidP="001045C9">
      <w:pPr>
        <w:pStyle w:val="a5"/>
        <w:numPr>
          <w:ilvl w:val="1"/>
          <w:numId w:val="32"/>
        </w:numPr>
        <w:kinsoku w:val="0"/>
        <w:overflowPunct w:val="0"/>
        <w:ind w:left="0" w:firstLine="284"/>
        <w:rPr>
          <w:sz w:val="23"/>
          <w:szCs w:val="23"/>
          <w:lang w:val="kk-KZ"/>
        </w:rPr>
      </w:pPr>
      <w:r w:rsidRPr="009C1C55">
        <w:rPr>
          <w:sz w:val="23"/>
          <w:szCs w:val="23"/>
          <w:lang w:val="kk-KZ"/>
        </w:rPr>
        <w:t>Қарыз алушы микрокредит беру туралы шартқа қол қоя отырып және осы арқылы жеке тұлғалардың дербес деректерін жинауды және өңдеуді қосқанда, Қордың қарыз алушыға қатысты деректерді жинауына және өңдеуіне, сонымен қатар Қордың Кредиттік желі туралы келісімнің</w:t>
      </w:r>
      <w:r w:rsidRPr="009C1C55">
        <w:rPr>
          <w:spacing w:val="78"/>
          <w:w w:val="150"/>
          <w:sz w:val="23"/>
          <w:szCs w:val="23"/>
          <w:lang w:val="kk-KZ"/>
        </w:rPr>
        <w:t xml:space="preserve"> </w:t>
      </w:r>
      <w:r w:rsidRPr="009C1C55">
        <w:rPr>
          <w:sz w:val="23"/>
          <w:szCs w:val="23"/>
          <w:lang w:val="kk-KZ"/>
        </w:rPr>
        <w:t>№11</w:t>
      </w:r>
      <w:r w:rsidRPr="009C1C55">
        <w:rPr>
          <w:spacing w:val="76"/>
          <w:w w:val="150"/>
          <w:sz w:val="23"/>
          <w:szCs w:val="23"/>
          <w:lang w:val="kk-KZ"/>
        </w:rPr>
        <w:t xml:space="preserve"> </w:t>
      </w:r>
      <w:r w:rsidRPr="009C1C55">
        <w:rPr>
          <w:sz w:val="23"/>
          <w:szCs w:val="23"/>
          <w:lang w:val="kk-KZ"/>
        </w:rPr>
        <w:t>Қосымшасының</w:t>
      </w:r>
      <w:r w:rsidRPr="009C1C55">
        <w:rPr>
          <w:spacing w:val="78"/>
          <w:w w:val="150"/>
          <w:sz w:val="23"/>
          <w:szCs w:val="23"/>
          <w:lang w:val="kk-KZ"/>
        </w:rPr>
        <w:t xml:space="preserve"> </w:t>
      </w:r>
      <w:r w:rsidRPr="009C1C55">
        <w:rPr>
          <w:sz w:val="23"/>
          <w:szCs w:val="23"/>
          <w:lang w:val="kk-KZ"/>
        </w:rPr>
        <w:t>1,2</w:t>
      </w:r>
      <w:r w:rsidRPr="009C1C55">
        <w:rPr>
          <w:spacing w:val="80"/>
          <w:w w:val="150"/>
          <w:sz w:val="23"/>
          <w:szCs w:val="23"/>
          <w:lang w:val="kk-KZ"/>
        </w:rPr>
        <w:t xml:space="preserve"> </w:t>
      </w:r>
      <w:r w:rsidRPr="009C1C55">
        <w:rPr>
          <w:sz w:val="23"/>
          <w:szCs w:val="23"/>
          <w:lang w:val="kk-KZ"/>
        </w:rPr>
        <w:t>және</w:t>
      </w:r>
      <w:r w:rsidRPr="009C1C55">
        <w:rPr>
          <w:spacing w:val="75"/>
          <w:w w:val="150"/>
          <w:sz w:val="23"/>
          <w:szCs w:val="23"/>
          <w:lang w:val="kk-KZ"/>
        </w:rPr>
        <w:t xml:space="preserve"> </w:t>
      </w:r>
      <w:r w:rsidRPr="009C1C55">
        <w:rPr>
          <w:sz w:val="23"/>
          <w:szCs w:val="23"/>
          <w:lang w:val="kk-KZ"/>
        </w:rPr>
        <w:t>3</w:t>
      </w:r>
      <w:r w:rsidRPr="009C1C55">
        <w:rPr>
          <w:spacing w:val="80"/>
          <w:w w:val="150"/>
          <w:sz w:val="23"/>
          <w:szCs w:val="23"/>
          <w:lang w:val="kk-KZ"/>
        </w:rPr>
        <w:t xml:space="preserve"> </w:t>
      </w:r>
      <w:r w:rsidRPr="009C1C55">
        <w:rPr>
          <w:sz w:val="23"/>
          <w:szCs w:val="23"/>
          <w:lang w:val="kk-KZ"/>
        </w:rPr>
        <w:t>нысандарына</w:t>
      </w:r>
      <w:r w:rsidRPr="009C1C55">
        <w:rPr>
          <w:spacing w:val="75"/>
          <w:w w:val="150"/>
          <w:sz w:val="23"/>
          <w:szCs w:val="23"/>
          <w:lang w:val="kk-KZ"/>
        </w:rPr>
        <w:t xml:space="preserve"> </w:t>
      </w:r>
      <w:r w:rsidRPr="009C1C55">
        <w:rPr>
          <w:sz w:val="23"/>
          <w:szCs w:val="23"/>
          <w:lang w:val="kk-KZ"/>
        </w:rPr>
        <w:t>сәйкес</w:t>
      </w:r>
      <w:r w:rsidRPr="009C1C55">
        <w:rPr>
          <w:spacing w:val="79"/>
          <w:w w:val="150"/>
          <w:sz w:val="23"/>
          <w:szCs w:val="23"/>
          <w:lang w:val="kk-KZ"/>
        </w:rPr>
        <w:t xml:space="preserve"> </w:t>
      </w:r>
      <w:r w:rsidRPr="009C1C55">
        <w:rPr>
          <w:sz w:val="23"/>
          <w:szCs w:val="23"/>
          <w:lang w:val="kk-KZ"/>
        </w:rPr>
        <w:t>қарыз</w:t>
      </w:r>
      <w:r w:rsidRPr="009C1C55">
        <w:rPr>
          <w:spacing w:val="80"/>
          <w:w w:val="150"/>
          <w:sz w:val="23"/>
          <w:szCs w:val="23"/>
          <w:lang w:val="kk-KZ"/>
        </w:rPr>
        <w:t xml:space="preserve"> </w:t>
      </w:r>
      <w:r w:rsidRPr="009C1C55">
        <w:rPr>
          <w:sz w:val="23"/>
          <w:szCs w:val="23"/>
          <w:lang w:val="kk-KZ"/>
        </w:rPr>
        <w:t>алушы</w:t>
      </w:r>
      <w:r w:rsidRPr="009C1C55">
        <w:rPr>
          <w:spacing w:val="80"/>
          <w:w w:val="150"/>
          <w:sz w:val="23"/>
          <w:szCs w:val="23"/>
          <w:lang w:val="kk-KZ"/>
        </w:rPr>
        <w:t xml:space="preserve"> </w:t>
      </w:r>
      <w:r w:rsidRPr="009C1C55">
        <w:rPr>
          <w:sz w:val="23"/>
          <w:szCs w:val="23"/>
          <w:lang w:val="kk-KZ"/>
        </w:rPr>
        <w:t>туралы</w:t>
      </w:r>
      <w:r w:rsidR="004C5750" w:rsidRPr="009C1C55">
        <w:rPr>
          <w:sz w:val="23"/>
          <w:szCs w:val="23"/>
          <w:lang w:val="kk-KZ"/>
        </w:rPr>
        <w:t xml:space="preserve"> </w:t>
      </w:r>
      <w:r w:rsidRPr="009C1C55">
        <w:rPr>
          <w:sz w:val="23"/>
          <w:szCs w:val="23"/>
          <w:lang w:val="kk-KZ"/>
        </w:rPr>
        <w:t>мәліметтерді мүдделі тұлғаларға (Қазақстан Республикасының Үкіметіне, мемлекеттік органдарға және ұйымдарға) беруіне жазбаша келісім береді.</w:t>
      </w:r>
    </w:p>
    <w:p w:rsidR="00A73562" w:rsidRPr="009C1C55" w:rsidRDefault="00A73562" w:rsidP="001045C9">
      <w:pPr>
        <w:pStyle w:val="a5"/>
        <w:numPr>
          <w:ilvl w:val="1"/>
          <w:numId w:val="32"/>
        </w:numPr>
        <w:kinsoku w:val="0"/>
        <w:overflowPunct w:val="0"/>
        <w:ind w:left="0" w:firstLine="284"/>
        <w:rPr>
          <w:b/>
          <w:bCs/>
          <w:sz w:val="23"/>
          <w:szCs w:val="23"/>
          <w:lang w:val="kk-KZ"/>
        </w:rPr>
      </w:pPr>
      <w:r w:rsidRPr="009C1C55">
        <w:rPr>
          <w:sz w:val="23"/>
          <w:szCs w:val="23"/>
          <w:lang w:val="kk-KZ"/>
        </w:rPr>
        <w:t>Қарыз алушы шартқа қол қоя отырып, МҚҰ-ға микрокредит беру құпиясын құрайтын мәліметтерді және басқа да заңмен қорғалатын мәліметтерді, сонымен қатар Бағдарламаға қатысу үшін дербес деректерді Қорға ұсынуына келісім береді.</w:t>
      </w:r>
    </w:p>
    <w:p w:rsidR="00A73562" w:rsidRPr="009C1C55" w:rsidRDefault="00A73562" w:rsidP="001045C9">
      <w:pPr>
        <w:pStyle w:val="a5"/>
        <w:numPr>
          <w:ilvl w:val="1"/>
          <w:numId w:val="32"/>
        </w:numPr>
        <w:kinsoku w:val="0"/>
        <w:overflowPunct w:val="0"/>
        <w:ind w:left="0" w:firstLine="284"/>
        <w:rPr>
          <w:b/>
          <w:bCs/>
          <w:spacing w:val="-2"/>
          <w:sz w:val="23"/>
          <w:szCs w:val="23"/>
          <w:lang w:val="kk-KZ"/>
        </w:rPr>
      </w:pPr>
      <w:r w:rsidRPr="009C1C55">
        <w:rPr>
          <w:b/>
          <w:sz w:val="23"/>
          <w:szCs w:val="23"/>
          <w:lang w:val="kk-KZ"/>
        </w:rPr>
        <w:t>Қор</w:t>
      </w:r>
      <w:r w:rsidRPr="009C1C55">
        <w:rPr>
          <w:b/>
          <w:spacing w:val="-2"/>
          <w:sz w:val="23"/>
          <w:szCs w:val="23"/>
          <w:lang w:val="kk-KZ"/>
        </w:rPr>
        <w:t xml:space="preserve"> құқылы:</w:t>
      </w:r>
    </w:p>
    <w:p w:rsidR="00A73562" w:rsidRPr="009C1C55" w:rsidRDefault="00A73562" w:rsidP="001045C9">
      <w:pPr>
        <w:pStyle w:val="a5"/>
        <w:numPr>
          <w:ilvl w:val="2"/>
          <w:numId w:val="32"/>
        </w:numPr>
        <w:kinsoku w:val="0"/>
        <w:overflowPunct w:val="0"/>
        <w:ind w:left="0" w:firstLine="284"/>
        <w:rPr>
          <w:b/>
          <w:bCs/>
          <w:sz w:val="23"/>
          <w:szCs w:val="23"/>
          <w:lang w:val="kk-KZ"/>
        </w:rPr>
      </w:pPr>
      <w:r w:rsidRPr="009C1C55">
        <w:rPr>
          <w:sz w:val="23"/>
          <w:szCs w:val="23"/>
          <w:lang w:val="kk-KZ"/>
        </w:rPr>
        <w:t>МҚҰ/қарыз алушының ұйымдастыруымен Жобаны жүзеге асыру орнына барып, Қарыз алушының бағдарлама аясында Микрокредит беру туралы шарт бойынша алынған микрокредиттің нысаналы мақсаты бойынша пайдаланылуына мониторинг жасауға құқылы.</w:t>
      </w:r>
    </w:p>
    <w:p w:rsidR="00A73562" w:rsidRPr="009C1C55" w:rsidRDefault="00A73562" w:rsidP="001045C9">
      <w:pPr>
        <w:pStyle w:val="a5"/>
        <w:numPr>
          <w:ilvl w:val="2"/>
          <w:numId w:val="32"/>
        </w:numPr>
        <w:kinsoku w:val="0"/>
        <w:overflowPunct w:val="0"/>
        <w:ind w:left="0" w:firstLine="284"/>
        <w:rPr>
          <w:b/>
          <w:bCs/>
          <w:sz w:val="23"/>
          <w:szCs w:val="23"/>
          <w:lang w:val="kk-KZ"/>
        </w:rPr>
      </w:pPr>
      <w:r w:rsidRPr="009C1C55">
        <w:rPr>
          <w:sz w:val="23"/>
          <w:szCs w:val="23"/>
          <w:shd w:val="clear" w:color="auto" w:fill="F8F8F9"/>
          <w:lang w:val="kk-KZ"/>
        </w:rPr>
        <w:t xml:space="preserve">МҚҰ </w:t>
      </w:r>
      <w:proofErr w:type="spellStart"/>
      <w:r w:rsidRPr="009C1C55">
        <w:rPr>
          <w:sz w:val="23"/>
          <w:szCs w:val="23"/>
          <w:shd w:val="clear" w:color="auto" w:fill="F8F8F9"/>
          <w:lang w:val="kk-KZ"/>
        </w:rPr>
        <w:t>қаржыландыраған</w:t>
      </w:r>
      <w:proofErr w:type="spellEnd"/>
      <w:r w:rsidRPr="009C1C55">
        <w:rPr>
          <w:sz w:val="23"/>
          <w:szCs w:val="23"/>
          <w:shd w:val="clear" w:color="auto" w:fill="F8F8F9"/>
          <w:lang w:val="kk-KZ"/>
        </w:rPr>
        <w:t xml:space="preserve"> қарыз алушыдан микрокредитті мақсатты пайдалану</w:t>
      </w:r>
      <w:r w:rsidRPr="009C1C55">
        <w:rPr>
          <w:sz w:val="23"/>
          <w:szCs w:val="23"/>
          <w:lang w:val="kk-KZ"/>
        </w:rPr>
        <w:t xml:space="preserve"> </w:t>
      </w:r>
      <w:r w:rsidRPr="009C1C55">
        <w:rPr>
          <w:sz w:val="23"/>
          <w:szCs w:val="23"/>
          <w:shd w:val="clear" w:color="auto" w:fill="F8F8F9"/>
          <w:lang w:val="kk-KZ"/>
        </w:rPr>
        <w:t>туралы қосымша ақпарат сұрауға, соның ішінде, қарыз алушы МҚҰ-дан микрокредит алды ма</w:t>
      </w:r>
      <w:r w:rsidRPr="009C1C55">
        <w:rPr>
          <w:sz w:val="23"/>
          <w:szCs w:val="23"/>
          <w:lang w:val="kk-KZ"/>
        </w:rPr>
        <w:t xml:space="preserve"> </w:t>
      </w:r>
      <w:r w:rsidRPr="009C1C55">
        <w:rPr>
          <w:sz w:val="23"/>
          <w:szCs w:val="23"/>
          <w:shd w:val="clear" w:color="auto" w:fill="F8F8F9"/>
          <w:lang w:val="kk-KZ"/>
        </w:rPr>
        <w:t>және мұндай микрокредит қандай мақсаттарға берілгені туралы ақпарат.</w:t>
      </w:r>
    </w:p>
    <w:p w:rsidR="00A73562" w:rsidRPr="009C1C55" w:rsidRDefault="00A73562" w:rsidP="00D43A47">
      <w:pPr>
        <w:pStyle w:val="a3"/>
        <w:kinsoku w:val="0"/>
        <w:overflowPunct w:val="0"/>
        <w:ind w:left="0" w:firstLine="284"/>
        <w:rPr>
          <w:sz w:val="23"/>
          <w:szCs w:val="23"/>
          <w:lang w:val="kk-KZ"/>
        </w:rPr>
      </w:pPr>
    </w:p>
    <w:p w:rsidR="00A73562" w:rsidRPr="009C1C55" w:rsidRDefault="00A73562" w:rsidP="00B05853">
      <w:pPr>
        <w:pStyle w:val="a5"/>
        <w:numPr>
          <w:ilvl w:val="0"/>
          <w:numId w:val="32"/>
        </w:numPr>
        <w:kinsoku w:val="0"/>
        <w:overflowPunct w:val="0"/>
        <w:rPr>
          <w:b/>
          <w:bCs/>
          <w:spacing w:val="-2"/>
          <w:sz w:val="23"/>
          <w:szCs w:val="23"/>
          <w:lang w:val="kk-KZ"/>
        </w:rPr>
      </w:pPr>
      <w:r w:rsidRPr="009C1C55">
        <w:rPr>
          <w:b/>
          <w:bCs/>
          <w:sz w:val="23"/>
          <w:szCs w:val="23"/>
          <w:lang w:val="kk-KZ"/>
        </w:rPr>
        <w:t>МҚҰ</w:t>
      </w:r>
      <w:r w:rsidRPr="009C1C55">
        <w:rPr>
          <w:b/>
          <w:bCs/>
          <w:spacing w:val="-2"/>
          <w:sz w:val="23"/>
          <w:szCs w:val="23"/>
          <w:lang w:val="kk-KZ"/>
        </w:rPr>
        <w:t xml:space="preserve"> </w:t>
      </w:r>
      <w:r w:rsidRPr="009C1C55">
        <w:rPr>
          <w:b/>
          <w:bCs/>
          <w:sz w:val="23"/>
          <w:szCs w:val="23"/>
          <w:lang w:val="kk-KZ"/>
        </w:rPr>
        <w:t>қызметкерлеріне</w:t>
      </w:r>
      <w:r w:rsidRPr="009C1C55">
        <w:rPr>
          <w:b/>
          <w:bCs/>
          <w:spacing w:val="-5"/>
          <w:sz w:val="23"/>
          <w:szCs w:val="23"/>
          <w:lang w:val="kk-KZ"/>
        </w:rPr>
        <w:t xml:space="preserve"> </w:t>
      </w:r>
      <w:r w:rsidRPr="009C1C55">
        <w:rPr>
          <w:b/>
          <w:bCs/>
          <w:sz w:val="23"/>
          <w:szCs w:val="23"/>
          <w:lang w:val="kk-KZ"/>
        </w:rPr>
        <w:t>микрокредит</w:t>
      </w:r>
      <w:r w:rsidRPr="009C1C55">
        <w:rPr>
          <w:b/>
          <w:bCs/>
          <w:spacing w:val="-2"/>
          <w:sz w:val="23"/>
          <w:szCs w:val="23"/>
          <w:lang w:val="kk-KZ"/>
        </w:rPr>
        <w:t xml:space="preserve"> </w:t>
      </w:r>
      <w:r w:rsidRPr="009C1C55">
        <w:rPr>
          <w:b/>
          <w:bCs/>
          <w:sz w:val="23"/>
          <w:szCs w:val="23"/>
          <w:lang w:val="kk-KZ"/>
        </w:rPr>
        <w:t>беру</w:t>
      </w:r>
      <w:r w:rsidRPr="009C1C55">
        <w:rPr>
          <w:b/>
          <w:bCs/>
          <w:spacing w:val="-8"/>
          <w:sz w:val="23"/>
          <w:szCs w:val="23"/>
          <w:lang w:val="kk-KZ"/>
        </w:rPr>
        <w:t xml:space="preserve"> </w:t>
      </w:r>
      <w:r w:rsidRPr="009C1C55">
        <w:rPr>
          <w:b/>
          <w:bCs/>
          <w:spacing w:val="-2"/>
          <w:sz w:val="23"/>
          <w:szCs w:val="23"/>
          <w:lang w:val="kk-KZ"/>
        </w:rPr>
        <w:t>талаптары</w:t>
      </w:r>
    </w:p>
    <w:p w:rsidR="00A73562" w:rsidRPr="009C1C55" w:rsidRDefault="00A73562" w:rsidP="00B05853">
      <w:pPr>
        <w:pStyle w:val="a5"/>
        <w:numPr>
          <w:ilvl w:val="1"/>
          <w:numId w:val="32"/>
        </w:numPr>
        <w:kinsoku w:val="0"/>
        <w:overflowPunct w:val="0"/>
        <w:ind w:left="0" w:firstLine="284"/>
        <w:rPr>
          <w:spacing w:val="-2"/>
          <w:sz w:val="23"/>
          <w:szCs w:val="23"/>
          <w:lang w:val="kk-KZ"/>
        </w:rPr>
      </w:pPr>
      <w:r w:rsidRPr="009C1C55">
        <w:rPr>
          <w:sz w:val="23"/>
          <w:szCs w:val="23"/>
          <w:lang w:val="kk-KZ"/>
        </w:rPr>
        <w:t xml:space="preserve">Қазақстан Республикасының еңбек заңнамасымен көзделген кез келген негіздер бойынша Қарыз алушы мен МҚҰ арасындағы еңбек қатынастары тоқтатылған жағдайда, осы Шарттың әрекеті Қарыз алушының МҚҰ-дағы соңғы жұмыс күнінен бастап мерзімінен бұрын </w:t>
      </w:r>
      <w:r w:rsidRPr="009C1C55">
        <w:rPr>
          <w:spacing w:val="-2"/>
          <w:sz w:val="23"/>
          <w:szCs w:val="23"/>
          <w:lang w:val="kk-KZ"/>
        </w:rPr>
        <w:t>тоқтатылады.</w:t>
      </w:r>
    </w:p>
    <w:p w:rsidR="00A73562" w:rsidRPr="009C1C55" w:rsidRDefault="00A73562" w:rsidP="00B05853">
      <w:pPr>
        <w:pStyle w:val="a5"/>
        <w:numPr>
          <w:ilvl w:val="1"/>
          <w:numId w:val="32"/>
        </w:numPr>
        <w:kinsoku w:val="0"/>
        <w:overflowPunct w:val="0"/>
        <w:ind w:left="0" w:firstLine="284"/>
        <w:rPr>
          <w:sz w:val="23"/>
          <w:szCs w:val="23"/>
          <w:lang w:val="kk-KZ"/>
        </w:rPr>
      </w:pPr>
      <w:r w:rsidRPr="009C1C55">
        <w:rPr>
          <w:sz w:val="23"/>
          <w:szCs w:val="23"/>
          <w:lang w:val="kk-KZ"/>
        </w:rPr>
        <w:t>Қарыз алушы еңбек шарты тоқтатылған күннен бастап 5 (бес) жұмыс күні ішінде МҚҰ-ға негізгі борыш сомасын, Шарттың тоқтатылу күніне есептелген тұрақсыздық айыбын және сыйақыны қосқанда, барлық берешек сомасын мерзімінен бұрын қайтаруға міндетті.</w:t>
      </w:r>
    </w:p>
    <w:p w:rsidR="00A73562" w:rsidRPr="009C1C55" w:rsidRDefault="00A73562" w:rsidP="00B05853">
      <w:pPr>
        <w:pStyle w:val="a5"/>
        <w:numPr>
          <w:ilvl w:val="1"/>
          <w:numId w:val="32"/>
        </w:numPr>
        <w:kinsoku w:val="0"/>
        <w:overflowPunct w:val="0"/>
        <w:ind w:left="0" w:firstLine="284"/>
        <w:rPr>
          <w:sz w:val="23"/>
          <w:szCs w:val="23"/>
          <w:lang w:val="kk-KZ"/>
        </w:rPr>
      </w:pPr>
      <w:r w:rsidRPr="009C1C55">
        <w:rPr>
          <w:sz w:val="23"/>
          <w:szCs w:val="23"/>
          <w:lang w:val="kk-KZ"/>
        </w:rPr>
        <w:lastRenderedPageBreak/>
        <w:t>Еңбек шарты тоқтатылу күніне дейін 10 (он) жұмыс күнінен кешіктірмей, Қарыз алушы МҚҰ-ға еңбек қатынастарын тоқтату күнінен бастап сыйақы мөлшерлемесін өзгерту (ұлғайту) және оны еңбек шартын бұзу күнінде әрекет ететін МҚҰ Тарифтік Комитеттің/ Компания Басқармасының шешімімен бекітілген мөлшерде белгілеу шартында Шартты тоқтатпау туралы өтініш беруге құқылы.</w:t>
      </w:r>
    </w:p>
    <w:p w:rsidR="00A73562" w:rsidRPr="009C1C55" w:rsidRDefault="00A73562" w:rsidP="00B05853">
      <w:pPr>
        <w:pStyle w:val="a5"/>
        <w:numPr>
          <w:ilvl w:val="1"/>
          <w:numId w:val="32"/>
        </w:numPr>
        <w:kinsoku w:val="0"/>
        <w:overflowPunct w:val="0"/>
        <w:ind w:left="0" w:firstLine="284"/>
        <w:rPr>
          <w:sz w:val="23"/>
          <w:szCs w:val="23"/>
          <w:lang w:val="kk-KZ"/>
        </w:rPr>
      </w:pPr>
      <w:r w:rsidRPr="009C1C55">
        <w:rPr>
          <w:sz w:val="23"/>
          <w:szCs w:val="23"/>
          <w:lang w:val="kk-KZ"/>
        </w:rPr>
        <w:t>МҚҰ Қарыз алушымен еңбек қатынастарын тоқтатқаннан кейін Шарттың әрекетін жалғастыруға (тоқтатпауға) келіскен жағдайда, Тараптар</w:t>
      </w:r>
      <w:r w:rsidRPr="009C1C55">
        <w:rPr>
          <w:spacing w:val="40"/>
          <w:sz w:val="23"/>
          <w:szCs w:val="23"/>
          <w:lang w:val="kk-KZ"/>
        </w:rPr>
        <w:t xml:space="preserve"> </w:t>
      </w:r>
      <w:r w:rsidRPr="009C1C55">
        <w:rPr>
          <w:sz w:val="23"/>
          <w:szCs w:val="23"/>
          <w:lang w:val="kk-KZ"/>
        </w:rPr>
        <w:t>Шартқа тиісті қосымша келісімді жасайды (қол қояды).</w:t>
      </w:r>
    </w:p>
    <w:p w:rsidR="00A73562" w:rsidRPr="009C1C55" w:rsidRDefault="00A73562" w:rsidP="00B05853">
      <w:pPr>
        <w:pStyle w:val="a5"/>
        <w:numPr>
          <w:ilvl w:val="1"/>
          <w:numId w:val="32"/>
        </w:numPr>
        <w:kinsoku w:val="0"/>
        <w:overflowPunct w:val="0"/>
        <w:ind w:left="0" w:firstLine="284"/>
        <w:rPr>
          <w:sz w:val="23"/>
          <w:szCs w:val="23"/>
          <w:lang w:val="kk-KZ"/>
        </w:rPr>
      </w:pPr>
      <w:r w:rsidRPr="009C1C55">
        <w:rPr>
          <w:sz w:val="23"/>
          <w:szCs w:val="23"/>
          <w:lang w:val="kk-KZ"/>
        </w:rPr>
        <w:t>МҚҰ Қарыз алушымен еңбек қатынастарын тоқтатқаннан кейін Шарттың әрекетін жалғастырудан ешбір себепсіз және негізсіз</w:t>
      </w:r>
      <w:r w:rsidRPr="009C1C55">
        <w:rPr>
          <w:spacing w:val="40"/>
          <w:sz w:val="23"/>
          <w:szCs w:val="23"/>
          <w:lang w:val="kk-KZ"/>
        </w:rPr>
        <w:t xml:space="preserve"> </w:t>
      </w:r>
      <w:r w:rsidRPr="009C1C55">
        <w:rPr>
          <w:sz w:val="23"/>
          <w:szCs w:val="23"/>
          <w:lang w:val="kk-KZ"/>
        </w:rPr>
        <w:t>бас тартуға құқылы, Қарыз алушымен еңбек шартын тоқтату күніне дейін МҚҰ қол қойған Шартқа қосымша келісімнің болмауы Шартты жалғастырудан МҚҰ бас тартуы болып саналады және Қарыз алушы осы тармақтың 15.2. тармақшасына сәйкес МҚҰ берешек сомасын МҚҰ-ға мерзімінен бұрын қайтаруға міндетті.</w:t>
      </w:r>
    </w:p>
    <w:p w:rsidR="00A73562" w:rsidRPr="009C1C55" w:rsidRDefault="00A73562" w:rsidP="00D43A47">
      <w:pPr>
        <w:pStyle w:val="a3"/>
        <w:kinsoku w:val="0"/>
        <w:overflowPunct w:val="0"/>
        <w:ind w:left="0" w:firstLine="284"/>
        <w:rPr>
          <w:sz w:val="23"/>
          <w:szCs w:val="23"/>
          <w:lang w:val="kk-KZ"/>
        </w:rPr>
      </w:pPr>
    </w:p>
    <w:p w:rsidR="00A73562" w:rsidRPr="009C1C55" w:rsidRDefault="00B05853" w:rsidP="00B05853">
      <w:pPr>
        <w:pStyle w:val="a5"/>
        <w:kinsoku w:val="0"/>
        <w:overflowPunct w:val="0"/>
        <w:ind w:left="284" w:firstLine="0"/>
        <w:rPr>
          <w:b/>
          <w:bCs/>
          <w:spacing w:val="-2"/>
          <w:sz w:val="23"/>
          <w:szCs w:val="23"/>
          <w:lang w:val="kk-KZ"/>
        </w:rPr>
      </w:pPr>
      <w:r w:rsidRPr="009C1C55">
        <w:rPr>
          <w:b/>
          <w:bCs/>
          <w:sz w:val="23"/>
          <w:szCs w:val="23"/>
          <w:lang w:val="kk-KZ"/>
        </w:rPr>
        <w:t>16</w:t>
      </w:r>
      <w:r w:rsidR="00A73562" w:rsidRPr="009C1C55">
        <w:rPr>
          <w:b/>
          <w:bCs/>
          <w:sz w:val="23"/>
          <w:szCs w:val="23"/>
          <w:lang w:val="kk-KZ"/>
        </w:rPr>
        <w:t>-бап.</w:t>
      </w:r>
      <w:r w:rsidR="00A73562" w:rsidRPr="009C1C55">
        <w:rPr>
          <w:b/>
          <w:bCs/>
          <w:spacing w:val="-3"/>
          <w:sz w:val="23"/>
          <w:szCs w:val="23"/>
          <w:lang w:val="kk-KZ"/>
        </w:rPr>
        <w:t xml:space="preserve"> </w:t>
      </w:r>
      <w:r w:rsidR="00A73562" w:rsidRPr="009C1C55">
        <w:rPr>
          <w:b/>
          <w:bCs/>
          <w:sz w:val="23"/>
          <w:szCs w:val="23"/>
          <w:lang w:val="kk-KZ"/>
        </w:rPr>
        <w:t>Өзге</w:t>
      </w:r>
      <w:r w:rsidR="00A73562" w:rsidRPr="009C1C55">
        <w:rPr>
          <w:b/>
          <w:bCs/>
          <w:spacing w:val="-4"/>
          <w:sz w:val="23"/>
          <w:szCs w:val="23"/>
          <w:lang w:val="kk-KZ"/>
        </w:rPr>
        <w:t xml:space="preserve"> </w:t>
      </w:r>
      <w:r w:rsidR="00A73562" w:rsidRPr="009C1C55">
        <w:rPr>
          <w:b/>
          <w:bCs/>
          <w:spacing w:val="-2"/>
          <w:sz w:val="23"/>
          <w:szCs w:val="23"/>
          <w:lang w:val="kk-KZ"/>
        </w:rPr>
        <w:t>талаптар</w:t>
      </w:r>
    </w:p>
    <w:p w:rsidR="00A73562" w:rsidRPr="009C1C55" w:rsidRDefault="00A73562" w:rsidP="00B05853">
      <w:pPr>
        <w:pStyle w:val="a5"/>
        <w:numPr>
          <w:ilvl w:val="1"/>
          <w:numId w:val="33"/>
        </w:numPr>
        <w:tabs>
          <w:tab w:val="left" w:pos="851"/>
        </w:tabs>
        <w:kinsoku w:val="0"/>
        <w:overflowPunct w:val="0"/>
        <w:ind w:left="0" w:firstLine="284"/>
        <w:rPr>
          <w:sz w:val="23"/>
          <w:szCs w:val="23"/>
          <w:lang w:val="kk-KZ"/>
        </w:rPr>
      </w:pPr>
      <w:r w:rsidRPr="009C1C55">
        <w:rPr>
          <w:sz w:val="23"/>
          <w:szCs w:val="23"/>
          <w:lang w:val="kk-KZ"/>
        </w:rPr>
        <w:t>МҚҰ Шарт бойынша құқықтарды (</w:t>
      </w:r>
      <w:r w:rsidR="00524219" w:rsidRPr="009C1C55">
        <w:rPr>
          <w:sz w:val="23"/>
          <w:szCs w:val="23"/>
          <w:lang w:val="kk-KZ"/>
        </w:rPr>
        <w:t>талаптарды</w:t>
      </w:r>
      <w:r w:rsidRPr="009C1C55">
        <w:rPr>
          <w:sz w:val="23"/>
          <w:szCs w:val="23"/>
          <w:lang w:val="kk-KZ"/>
        </w:rPr>
        <w:t>) үшінші тұлғаға берген жағдайда Шарттың аясында Қарыз алушымен кредитордың өзара қарым-қатынасына Қазақстан Республикасының заңнамасымен қойылатын шектеулер мен талаптар құқық</w:t>
      </w:r>
      <w:r w:rsidR="005F147B" w:rsidRPr="009C1C55">
        <w:rPr>
          <w:sz w:val="23"/>
          <w:szCs w:val="23"/>
          <w:lang w:val="kk-KZ"/>
        </w:rPr>
        <w:t>тар</w:t>
      </w:r>
      <w:r w:rsidRPr="009C1C55">
        <w:rPr>
          <w:sz w:val="23"/>
          <w:szCs w:val="23"/>
          <w:lang w:val="kk-KZ"/>
        </w:rPr>
        <w:t xml:space="preserve"> (талап</w:t>
      </w:r>
      <w:r w:rsidR="005F147B" w:rsidRPr="009C1C55">
        <w:rPr>
          <w:sz w:val="23"/>
          <w:szCs w:val="23"/>
          <w:lang w:val="kk-KZ"/>
        </w:rPr>
        <w:t>тар</w:t>
      </w:r>
      <w:r w:rsidRPr="009C1C55">
        <w:rPr>
          <w:sz w:val="23"/>
          <w:szCs w:val="23"/>
          <w:lang w:val="kk-KZ"/>
        </w:rPr>
        <w:t>) берілген үшінші тұлғамен Қарыз алушының қатынасына тарайды</w:t>
      </w:r>
      <w:r w:rsidR="005F147B" w:rsidRPr="009C1C55">
        <w:rPr>
          <w:sz w:val="23"/>
          <w:szCs w:val="23"/>
          <w:lang w:val="kk-KZ"/>
        </w:rPr>
        <w:t>, ал Шарт бойынша құқықтарды (талаптарды) сервистік компанияның сенімгерлік басқаруына берген жағдайда, Қазақстан Республикасының заңнамасында кредитордың Шарт шеңберінде Қарыз алушымен өзара қарым-қатынасына қойылатын талаптар мен шектеулер өз күшін Қарыз алушының сервистік компаниямен құқықтық қатынастарына таратады</w:t>
      </w:r>
      <w:r w:rsidRPr="009C1C55">
        <w:rPr>
          <w:sz w:val="23"/>
          <w:szCs w:val="23"/>
          <w:lang w:val="kk-KZ"/>
        </w:rPr>
        <w:t>.</w:t>
      </w:r>
    </w:p>
    <w:p w:rsidR="00A73562" w:rsidRPr="009C1C55" w:rsidRDefault="00A73562" w:rsidP="00B05853">
      <w:pPr>
        <w:pStyle w:val="a5"/>
        <w:numPr>
          <w:ilvl w:val="1"/>
          <w:numId w:val="33"/>
        </w:numPr>
        <w:tabs>
          <w:tab w:val="left" w:pos="851"/>
        </w:tabs>
        <w:kinsoku w:val="0"/>
        <w:overflowPunct w:val="0"/>
        <w:ind w:left="0" w:firstLine="284"/>
        <w:rPr>
          <w:sz w:val="23"/>
          <w:szCs w:val="23"/>
          <w:lang w:val="kk-KZ"/>
        </w:rPr>
      </w:pPr>
      <w:r w:rsidRPr="009C1C55">
        <w:rPr>
          <w:sz w:val="23"/>
          <w:szCs w:val="23"/>
          <w:lang w:val="kk-KZ"/>
        </w:rPr>
        <w:t>Шартпен және заңнамамен талап етілетін немесе көзделген барлық хабарламалар және басқа хаттар, Шартпен белгіленген тәртіпте басқа мекенжайлар берілмесе, Тараптармен осы Шартта көрсетілген мекенжайларға және деректемелер бойынша жіберілуі тиіс. Тараптармен берілетін барлық хабарламалар екінші Тараппен алынған болып саналады:</w:t>
      </w:r>
    </w:p>
    <w:p w:rsidR="00A73562" w:rsidRPr="009C1C55" w:rsidRDefault="00A73562" w:rsidP="00B05853">
      <w:pPr>
        <w:pStyle w:val="a5"/>
        <w:numPr>
          <w:ilvl w:val="0"/>
          <w:numId w:val="1"/>
        </w:numPr>
        <w:tabs>
          <w:tab w:val="left" w:pos="851"/>
        </w:tabs>
        <w:kinsoku w:val="0"/>
        <w:overflowPunct w:val="0"/>
        <w:ind w:left="0" w:firstLine="284"/>
        <w:rPr>
          <w:sz w:val="23"/>
          <w:szCs w:val="23"/>
          <w:lang w:val="kk-KZ"/>
        </w:rPr>
      </w:pPr>
      <w:r w:rsidRPr="009C1C55">
        <w:rPr>
          <w:sz w:val="23"/>
          <w:szCs w:val="23"/>
          <w:lang w:val="kk-KZ"/>
        </w:rPr>
        <w:t xml:space="preserve">егер олар жеке қолына табыс етілсе – хабардың көшірмесінде немесе </w:t>
      </w:r>
      <w:proofErr w:type="spellStart"/>
      <w:r w:rsidRPr="009C1C55">
        <w:rPr>
          <w:sz w:val="23"/>
          <w:szCs w:val="23"/>
          <w:lang w:val="kk-KZ"/>
        </w:rPr>
        <w:t>телнұсқасында</w:t>
      </w:r>
      <w:proofErr w:type="spellEnd"/>
      <w:r w:rsidRPr="009C1C55">
        <w:rPr>
          <w:sz w:val="23"/>
          <w:szCs w:val="23"/>
          <w:lang w:val="kk-KZ"/>
        </w:rPr>
        <w:t xml:space="preserve"> алушы Тарап (кез келген қызметкері) көрсеткен алу күнінде; немесе</w:t>
      </w:r>
    </w:p>
    <w:p w:rsidR="00A73562" w:rsidRPr="009C1C55" w:rsidRDefault="00A73562" w:rsidP="00B05853">
      <w:pPr>
        <w:pStyle w:val="a5"/>
        <w:numPr>
          <w:ilvl w:val="0"/>
          <w:numId w:val="1"/>
        </w:numPr>
        <w:tabs>
          <w:tab w:val="left" w:pos="851"/>
        </w:tabs>
        <w:kinsoku w:val="0"/>
        <w:overflowPunct w:val="0"/>
        <w:ind w:left="0" w:firstLine="284"/>
        <w:rPr>
          <w:sz w:val="23"/>
          <w:szCs w:val="23"/>
          <w:lang w:val="kk-KZ"/>
        </w:rPr>
      </w:pPr>
      <w:r w:rsidRPr="009C1C55">
        <w:rPr>
          <w:sz w:val="23"/>
          <w:szCs w:val="23"/>
          <w:lang w:val="kk-KZ"/>
        </w:rPr>
        <w:t>егер пошта немесе курьерлік қызмет арқылы тапсырыс хатпен жіберілсе – пошта ұйымы немесе курьерлік қызмет оны тапсыру туралы хабарлаған күні, оның ішінде көрсетілген мекенжай бойынша тұратын отбасының кәмелетке толған мүшелерінің бірі алса;</w:t>
      </w:r>
    </w:p>
    <w:p w:rsidR="00A73562" w:rsidRPr="009C1C55" w:rsidRDefault="00A73562" w:rsidP="00B05853">
      <w:pPr>
        <w:pStyle w:val="a5"/>
        <w:numPr>
          <w:ilvl w:val="0"/>
          <w:numId w:val="1"/>
        </w:numPr>
        <w:tabs>
          <w:tab w:val="left" w:pos="851"/>
        </w:tabs>
        <w:kinsoku w:val="0"/>
        <w:overflowPunct w:val="0"/>
        <w:ind w:left="0" w:firstLine="284"/>
        <w:rPr>
          <w:sz w:val="23"/>
          <w:szCs w:val="23"/>
          <w:lang w:val="kk-KZ"/>
        </w:rPr>
      </w:pPr>
      <w:r w:rsidRPr="009C1C55">
        <w:rPr>
          <w:sz w:val="23"/>
          <w:szCs w:val="23"/>
          <w:lang w:val="kk-KZ"/>
        </w:rPr>
        <w:t xml:space="preserve">егер электрондық пошта немесе </w:t>
      </w:r>
      <w:proofErr w:type="spellStart"/>
      <w:r w:rsidRPr="009C1C55">
        <w:rPr>
          <w:sz w:val="23"/>
          <w:szCs w:val="23"/>
          <w:lang w:val="kk-KZ"/>
        </w:rPr>
        <w:t>мессенджерлер</w:t>
      </w:r>
      <w:proofErr w:type="spellEnd"/>
      <w:r w:rsidRPr="009C1C55">
        <w:rPr>
          <w:sz w:val="23"/>
          <w:szCs w:val="23"/>
          <w:lang w:val="kk-KZ"/>
        </w:rPr>
        <w:t xml:space="preserve"> (</w:t>
      </w:r>
      <w:proofErr w:type="spellStart"/>
      <w:r w:rsidRPr="009C1C55">
        <w:rPr>
          <w:sz w:val="23"/>
          <w:szCs w:val="23"/>
          <w:lang w:val="kk-KZ"/>
        </w:rPr>
        <w:t>WhatsApp</w:t>
      </w:r>
      <w:proofErr w:type="spellEnd"/>
      <w:r w:rsidRPr="009C1C55">
        <w:rPr>
          <w:sz w:val="23"/>
          <w:szCs w:val="23"/>
          <w:lang w:val="kk-KZ"/>
        </w:rPr>
        <w:t>/</w:t>
      </w:r>
      <w:proofErr w:type="spellStart"/>
      <w:r w:rsidRPr="009C1C55">
        <w:rPr>
          <w:sz w:val="23"/>
          <w:szCs w:val="23"/>
          <w:lang w:val="kk-KZ"/>
        </w:rPr>
        <w:t>Telegramm</w:t>
      </w:r>
      <w:proofErr w:type="spellEnd"/>
      <w:r w:rsidRPr="009C1C55">
        <w:rPr>
          <w:sz w:val="23"/>
          <w:szCs w:val="23"/>
          <w:lang w:val="kk-KZ"/>
        </w:rPr>
        <w:t>/</w:t>
      </w:r>
      <w:proofErr w:type="spellStart"/>
      <w:r w:rsidRPr="009C1C55">
        <w:rPr>
          <w:sz w:val="23"/>
          <w:szCs w:val="23"/>
          <w:lang w:val="kk-KZ"/>
        </w:rPr>
        <w:t>Viber</w:t>
      </w:r>
      <w:proofErr w:type="spellEnd"/>
      <w:r w:rsidRPr="009C1C55">
        <w:rPr>
          <w:sz w:val="23"/>
          <w:szCs w:val="23"/>
          <w:lang w:val="kk-KZ"/>
        </w:rPr>
        <w:t xml:space="preserve"> және т.б.) арқылы жіберілетін болса – сервер/бағдарлама/оператор тіркеген хабарламаның жеткізілген күні; немесе</w:t>
      </w:r>
      <w:r w:rsidR="004C5750" w:rsidRPr="009C1C55">
        <w:rPr>
          <w:sz w:val="23"/>
          <w:szCs w:val="23"/>
          <w:lang w:val="kk-KZ"/>
        </w:rPr>
        <w:t xml:space="preserve"> </w:t>
      </w:r>
      <w:r w:rsidRPr="009C1C55">
        <w:rPr>
          <w:sz w:val="23"/>
          <w:szCs w:val="23"/>
          <w:lang w:val="kk-KZ"/>
        </w:rPr>
        <w:t>егер олар Қарыз алушы көрсеткен телефонның мобильді нөміріне SMS-хабарлама және/немесе</w:t>
      </w:r>
      <w:r w:rsidRPr="009C1C55">
        <w:rPr>
          <w:spacing w:val="40"/>
          <w:sz w:val="23"/>
          <w:szCs w:val="23"/>
          <w:lang w:val="kk-KZ"/>
        </w:rPr>
        <w:t xml:space="preserve"> </w:t>
      </w:r>
      <w:proofErr w:type="spellStart"/>
      <w:r w:rsidRPr="009C1C55">
        <w:rPr>
          <w:sz w:val="23"/>
          <w:szCs w:val="23"/>
          <w:lang w:val="kk-KZ"/>
        </w:rPr>
        <w:t>push</w:t>
      </w:r>
      <w:proofErr w:type="spellEnd"/>
      <w:r w:rsidRPr="009C1C55">
        <w:rPr>
          <w:sz w:val="23"/>
          <w:szCs w:val="23"/>
          <w:lang w:val="kk-KZ"/>
        </w:rPr>
        <w:t xml:space="preserve"> хабарландырулары арқылы жіберілсе – SMS және/немесе</w:t>
      </w:r>
      <w:r w:rsidRPr="009C1C55">
        <w:rPr>
          <w:spacing w:val="40"/>
          <w:sz w:val="23"/>
          <w:szCs w:val="23"/>
          <w:lang w:val="kk-KZ"/>
        </w:rPr>
        <w:t xml:space="preserve"> </w:t>
      </w:r>
      <w:proofErr w:type="spellStart"/>
      <w:r w:rsidRPr="009C1C55">
        <w:rPr>
          <w:sz w:val="23"/>
          <w:szCs w:val="23"/>
          <w:lang w:val="kk-KZ"/>
        </w:rPr>
        <w:t>push</w:t>
      </w:r>
      <w:proofErr w:type="spellEnd"/>
      <w:r w:rsidRPr="009C1C55">
        <w:rPr>
          <w:sz w:val="23"/>
          <w:szCs w:val="23"/>
          <w:lang w:val="kk-KZ"/>
        </w:rPr>
        <w:t xml:space="preserve"> хабарландырулары жіберу күні.</w:t>
      </w:r>
    </w:p>
    <w:p w:rsidR="00A73562" w:rsidRPr="009C1C55" w:rsidRDefault="00A73562" w:rsidP="00B05853">
      <w:pPr>
        <w:pStyle w:val="a3"/>
        <w:tabs>
          <w:tab w:val="left" w:pos="851"/>
        </w:tabs>
        <w:kinsoku w:val="0"/>
        <w:overflowPunct w:val="0"/>
        <w:ind w:left="0" w:firstLine="284"/>
        <w:rPr>
          <w:sz w:val="23"/>
          <w:szCs w:val="23"/>
          <w:lang w:val="kk-KZ"/>
        </w:rPr>
      </w:pPr>
      <w:r w:rsidRPr="009C1C55">
        <w:rPr>
          <w:sz w:val="23"/>
          <w:szCs w:val="23"/>
          <w:lang w:val="kk-KZ"/>
        </w:rPr>
        <w:t>Осы тармақшада көрсетілген кез келген тәсілмен жіберілген барлық хабарландырулар, талаптар, хабарлар және басқа да хабарламалар жазбаша нысанда орындалған және тиісінше жіберілген болып есептеледі.</w:t>
      </w:r>
    </w:p>
    <w:p w:rsidR="00A73562" w:rsidRPr="009C1C55" w:rsidRDefault="00A73562" w:rsidP="00B05853">
      <w:pPr>
        <w:pStyle w:val="a5"/>
        <w:numPr>
          <w:ilvl w:val="1"/>
          <w:numId w:val="33"/>
        </w:numPr>
        <w:tabs>
          <w:tab w:val="left" w:pos="851"/>
        </w:tabs>
        <w:kinsoku w:val="0"/>
        <w:overflowPunct w:val="0"/>
        <w:ind w:left="0" w:firstLine="284"/>
        <w:rPr>
          <w:spacing w:val="-2"/>
          <w:sz w:val="23"/>
          <w:szCs w:val="23"/>
          <w:lang w:val="kk-KZ"/>
        </w:rPr>
      </w:pPr>
      <w:r w:rsidRPr="009C1C55">
        <w:rPr>
          <w:sz w:val="23"/>
          <w:szCs w:val="23"/>
          <w:lang w:val="kk-KZ"/>
        </w:rPr>
        <w:t>Шартқа</w:t>
      </w:r>
      <w:r w:rsidRPr="009C1C55">
        <w:rPr>
          <w:spacing w:val="-3"/>
          <w:sz w:val="23"/>
          <w:szCs w:val="23"/>
          <w:lang w:val="kk-KZ"/>
        </w:rPr>
        <w:t xml:space="preserve"> </w:t>
      </w:r>
      <w:r w:rsidRPr="009C1C55">
        <w:rPr>
          <w:sz w:val="23"/>
          <w:szCs w:val="23"/>
          <w:lang w:val="kk-KZ"/>
        </w:rPr>
        <w:t>кез</w:t>
      </w:r>
      <w:r w:rsidRPr="009C1C55">
        <w:rPr>
          <w:spacing w:val="-4"/>
          <w:sz w:val="23"/>
          <w:szCs w:val="23"/>
          <w:lang w:val="kk-KZ"/>
        </w:rPr>
        <w:t xml:space="preserve"> </w:t>
      </w:r>
      <w:r w:rsidRPr="009C1C55">
        <w:rPr>
          <w:sz w:val="23"/>
          <w:szCs w:val="23"/>
          <w:lang w:val="kk-KZ"/>
        </w:rPr>
        <w:t>келген</w:t>
      </w:r>
      <w:r w:rsidRPr="009C1C55">
        <w:rPr>
          <w:spacing w:val="-2"/>
          <w:sz w:val="23"/>
          <w:szCs w:val="23"/>
          <w:lang w:val="kk-KZ"/>
        </w:rPr>
        <w:t xml:space="preserve"> </w:t>
      </w:r>
      <w:r w:rsidRPr="009C1C55">
        <w:rPr>
          <w:sz w:val="23"/>
          <w:szCs w:val="23"/>
          <w:lang w:val="kk-KZ"/>
        </w:rPr>
        <w:t>келісімдер</w:t>
      </w:r>
      <w:r w:rsidRPr="009C1C55">
        <w:rPr>
          <w:spacing w:val="-4"/>
          <w:sz w:val="23"/>
          <w:szCs w:val="23"/>
          <w:lang w:val="kk-KZ"/>
        </w:rPr>
        <w:t xml:space="preserve"> </w:t>
      </w:r>
      <w:r w:rsidRPr="009C1C55">
        <w:rPr>
          <w:sz w:val="23"/>
          <w:szCs w:val="23"/>
          <w:lang w:val="kk-KZ"/>
        </w:rPr>
        <w:t>мен</w:t>
      </w:r>
      <w:r w:rsidRPr="009C1C55">
        <w:rPr>
          <w:spacing w:val="-2"/>
          <w:sz w:val="23"/>
          <w:szCs w:val="23"/>
          <w:lang w:val="kk-KZ"/>
        </w:rPr>
        <w:t xml:space="preserve"> </w:t>
      </w:r>
      <w:r w:rsidRPr="009C1C55">
        <w:rPr>
          <w:sz w:val="23"/>
          <w:szCs w:val="23"/>
          <w:lang w:val="kk-KZ"/>
        </w:rPr>
        <w:t>қосымшалар</w:t>
      </w:r>
      <w:r w:rsidRPr="009C1C55">
        <w:rPr>
          <w:spacing w:val="-4"/>
          <w:sz w:val="23"/>
          <w:szCs w:val="23"/>
          <w:lang w:val="kk-KZ"/>
        </w:rPr>
        <w:t xml:space="preserve"> </w:t>
      </w:r>
      <w:r w:rsidRPr="009C1C55">
        <w:rPr>
          <w:sz w:val="23"/>
          <w:szCs w:val="23"/>
          <w:lang w:val="kk-KZ"/>
        </w:rPr>
        <w:t>оның</w:t>
      </w:r>
      <w:r w:rsidRPr="009C1C55">
        <w:rPr>
          <w:spacing w:val="-3"/>
          <w:sz w:val="23"/>
          <w:szCs w:val="23"/>
          <w:lang w:val="kk-KZ"/>
        </w:rPr>
        <w:t xml:space="preserve"> </w:t>
      </w:r>
      <w:r w:rsidRPr="009C1C55">
        <w:rPr>
          <w:sz w:val="23"/>
          <w:szCs w:val="23"/>
          <w:lang w:val="kk-KZ"/>
        </w:rPr>
        <w:t>ажырамас</w:t>
      </w:r>
      <w:r w:rsidRPr="009C1C55">
        <w:rPr>
          <w:spacing w:val="-5"/>
          <w:sz w:val="23"/>
          <w:szCs w:val="23"/>
          <w:lang w:val="kk-KZ"/>
        </w:rPr>
        <w:t xml:space="preserve"> </w:t>
      </w:r>
      <w:r w:rsidRPr="009C1C55">
        <w:rPr>
          <w:sz w:val="23"/>
          <w:szCs w:val="23"/>
          <w:lang w:val="kk-KZ"/>
        </w:rPr>
        <w:t>бөлігін</w:t>
      </w:r>
      <w:r w:rsidRPr="009C1C55">
        <w:rPr>
          <w:spacing w:val="-2"/>
          <w:sz w:val="23"/>
          <w:szCs w:val="23"/>
          <w:lang w:val="kk-KZ"/>
        </w:rPr>
        <w:t xml:space="preserve"> құрайды.</w:t>
      </w:r>
    </w:p>
    <w:p w:rsidR="00A73562" w:rsidRPr="009C1C55" w:rsidRDefault="00A73562" w:rsidP="00B05853">
      <w:pPr>
        <w:pStyle w:val="a5"/>
        <w:numPr>
          <w:ilvl w:val="1"/>
          <w:numId w:val="33"/>
        </w:numPr>
        <w:tabs>
          <w:tab w:val="left" w:pos="851"/>
        </w:tabs>
        <w:kinsoku w:val="0"/>
        <w:overflowPunct w:val="0"/>
        <w:ind w:left="0" w:firstLine="284"/>
        <w:rPr>
          <w:sz w:val="23"/>
          <w:szCs w:val="23"/>
          <w:lang w:val="kk-KZ"/>
        </w:rPr>
      </w:pPr>
      <w:r w:rsidRPr="009C1C55">
        <w:rPr>
          <w:sz w:val="23"/>
          <w:szCs w:val="23"/>
          <w:lang w:val="kk-KZ"/>
        </w:rPr>
        <w:t>Осы Шарттың бір бөлігін жарамсыз деп тану олардың басқа бөліктерінің жарамсыз болуына әкеп соқпайды.</w:t>
      </w:r>
    </w:p>
    <w:p w:rsidR="00A73562" w:rsidRPr="009C1C55" w:rsidRDefault="00A73562" w:rsidP="00B05853">
      <w:pPr>
        <w:pStyle w:val="a5"/>
        <w:numPr>
          <w:ilvl w:val="1"/>
          <w:numId w:val="33"/>
        </w:numPr>
        <w:tabs>
          <w:tab w:val="left" w:pos="851"/>
        </w:tabs>
        <w:kinsoku w:val="0"/>
        <w:overflowPunct w:val="0"/>
        <w:ind w:left="0" w:firstLine="284"/>
        <w:rPr>
          <w:sz w:val="23"/>
          <w:szCs w:val="23"/>
          <w:lang w:val="kk-KZ"/>
        </w:rPr>
      </w:pPr>
      <w:r w:rsidRPr="009C1C55">
        <w:rPr>
          <w:sz w:val="23"/>
          <w:szCs w:val="23"/>
          <w:lang w:val="kk-KZ"/>
        </w:rPr>
        <w:t>Шарт бойынша туындайтын барлық даулар Қазақстан Республикасының заңнамасында көзделген тәртіппен шешіледі. МҚҰ Шарт бойынша туындаған дау бойынша Қарыз алушының тұрғылықты жері бойынша немесе МҚҰ (филиал) мемлекеттік тіркеу орны бойынша сотқа талап қоюға құқылы және Қарыз алушы өзінің келісімін береді. Шарт бойынша дауды қарау үшін сотты МҚҰ таңдайды.</w:t>
      </w:r>
    </w:p>
    <w:p w:rsidR="00A73562" w:rsidRPr="009C1C55" w:rsidRDefault="00A73562" w:rsidP="00B05853">
      <w:pPr>
        <w:pStyle w:val="a5"/>
        <w:numPr>
          <w:ilvl w:val="1"/>
          <w:numId w:val="33"/>
        </w:numPr>
        <w:tabs>
          <w:tab w:val="left" w:pos="851"/>
        </w:tabs>
        <w:kinsoku w:val="0"/>
        <w:overflowPunct w:val="0"/>
        <w:ind w:left="0" w:firstLine="284"/>
        <w:rPr>
          <w:sz w:val="23"/>
          <w:szCs w:val="23"/>
          <w:lang w:val="kk-KZ"/>
        </w:rPr>
      </w:pPr>
      <w:r w:rsidRPr="009C1C55">
        <w:rPr>
          <w:sz w:val="23"/>
          <w:szCs w:val="23"/>
          <w:lang w:val="kk-KZ"/>
        </w:rPr>
        <w:t>МҚҰ пошталық мекенжайы: 050004, Алматы қ., Медеу ауданы, Нұрсұлтан Назарбаев даңғылы, 50;</w:t>
      </w:r>
    </w:p>
    <w:p w:rsidR="00A73562" w:rsidRPr="009C1C55" w:rsidRDefault="00A73562" w:rsidP="00B05853">
      <w:pPr>
        <w:pStyle w:val="a3"/>
        <w:tabs>
          <w:tab w:val="left" w:pos="851"/>
        </w:tabs>
        <w:kinsoku w:val="0"/>
        <w:overflowPunct w:val="0"/>
        <w:ind w:left="0" w:firstLine="284"/>
        <w:rPr>
          <w:sz w:val="23"/>
          <w:szCs w:val="23"/>
          <w:lang w:val="kk-KZ"/>
        </w:rPr>
      </w:pPr>
      <w:r w:rsidRPr="009C1C55">
        <w:rPr>
          <w:sz w:val="23"/>
          <w:szCs w:val="23"/>
          <w:lang w:val="kk-KZ"/>
        </w:rPr>
        <w:t>МҚҰ</w:t>
      </w:r>
      <w:r w:rsidRPr="009C1C55">
        <w:rPr>
          <w:spacing w:val="-11"/>
          <w:sz w:val="23"/>
          <w:szCs w:val="23"/>
          <w:lang w:val="kk-KZ"/>
        </w:rPr>
        <w:t xml:space="preserve"> </w:t>
      </w:r>
      <w:r w:rsidRPr="009C1C55">
        <w:rPr>
          <w:sz w:val="23"/>
          <w:szCs w:val="23"/>
          <w:lang w:val="kk-KZ"/>
        </w:rPr>
        <w:t>электрондық</w:t>
      </w:r>
      <w:r w:rsidRPr="009C1C55">
        <w:rPr>
          <w:spacing w:val="-13"/>
          <w:sz w:val="23"/>
          <w:szCs w:val="23"/>
          <w:lang w:val="kk-KZ"/>
        </w:rPr>
        <w:t xml:space="preserve"> </w:t>
      </w:r>
      <w:r w:rsidRPr="009C1C55">
        <w:rPr>
          <w:sz w:val="23"/>
          <w:szCs w:val="23"/>
          <w:lang w:val="kk-KZ"/>
        </w:rPr>
        <w:t>мекенжайы:</w:t>
      </w:r>
      <w:r w:rsidRPr="009C1C55">
        <w:rPr>
          <w:spacing w:val="-13"/>
          <w:sz w:val="23"/>
          <w:szCs w:val="23"/>
          <w:lang w:val="kk-KZ"/>
        </w:rPr>
        <w:t xml:space="preserve"> </w:t>
      </w:r>
      <w:hyperlink r:id="rId6" w:history="1">
        <w:r w:rsidRPr="009C1C55">
          <w:rPr>
            <w:sz w:val="23"/>
            <w:szCs w:val="23"/>
            <w:u w:val="single"/>
            <w:lang w:val="kk-KZ"/>
          </w:rPr>
          <w:t>info@kmf.kz</w:t>
        </w:r>
        <w:r w:rsidRPr="009C1C55">
          <w:rPr>
            <w:sz w:val="23"/>
            <w:szCs w:val="23"/>
            <w:lang w:val="kk-KZ"/>
          </w:rPr>
          <w:t>,</w:t>
        </w:r>
      </w:hyperlink>
      <w:r w:rsidRPr="009C1C55">
        <w:rPr>
          <w:sz w:val="23"/>
          <w:szCs w:val="23"/>
          <w:lang w:val="kk-KZ"/>
        </w:rPr>
        <w:t xml:space="preserve"> МҚҰ интернет-ресурсы: </w:t>
      </w:r>
      <w:hyperlink r:id="rId7" w:history="1">
        <w:r w:rsidRPr="009C1C55">
          <w:rPr>
            <w:sz w:val="23"/>
            <w:szCs w:val="23"/>
            <w:u w:val="single"/>
            <w:lang w:val="kk-KZ"/>
          </w:rPr>
          <w:t>www.kmf.kz</w:t>
        </w:r>
      </w:hyperlink>
      <w:r w:rsidRPr="009C1C55">
        <w:rPr>
          <w:sz w:val="23"/>
          <w:szCs w:val="23"/>
          <w:lang w:val="kk-KZ"/>
        </w:rPr>
        <w:t>.</w:t>
      </w:r>
    </w:p>
    <w:p w:rsidR="00A73562" w:rsidRPr="009C1C55" w:rsidRDefault="00A73562" w:rsidP="00B05853">
      <w:pPr>
        <w:pStyle w:val="a3"/>
        <w:tabs>
          <w:tab w:val="left" w:pos="851"/>
        </w:tabs>
        <w:kinsoku w:val="0"/>
        <w:overflowPunct w:val="0"/>
        <w:ind w:left="0" w:firstLine="284"/>
        <w:rPr>
          <w:spacing w:val="-2"/>
          <w:sz w:val="23"/>
          <w:szCs w:val="23"/>
          <w:lang w:val="kk-KZ"/>
        </w:rPr>
      </w:pPr>
      <w:r w:rsidRPr="009C1C55">
        <w:rPr>
          <w:sz w:val="23"/>
          <w:szCs w:val="23"/>
          <w:lang w:val="kk-KZ"/>
        </w:rPr>
        <w:t>Әлеуметтік</w:t>
      </w:r>
      <w:r w:rsidRPr="009C1C55">
        <w:rPr>
          <w:spacing w:val="80"/>
          <w:sz w:val="23"/>
          <w:szCs w:val="23"/>
          <w:lang w:val="kk-KZ"/>
        </w:rPr>
        <w:t xml:space="preserve"> </w:t>
      </w:r>
      <w:r w:rsidRPr="009C1C55">
        <w:rPr>
          <w:sz w:val="23"/>
          <w:szCs w:val="23"/>
          <w:lang w:val="kk-KZ"/>
        </w:rPr>
        <w:t>желілердегі</w:t>
      </w:r>
      <w:r w:rsidRPr="009C1C55">
        <w:rPr>
          <w:spacing w:val="80"/>
          <w:sz w:val="23"/>
          <w:szCs w:val="23"/>
          <w:lang w:val="kk-KZ"/>
        </w:rPr>
        <w:t xml:space="preserve"> </w:t>
      </w:r>
      <w:r w:rsidRPr="009C1C55">
        <w:rPr>
          <w:sz w:val="23"/>
          <w:szCs w:val="23"/>
          <w:lang w:val="kk-KZ"/>
        </w:rPr>
        <w:t>ресми</w:t>
      </w:r>
      <w:r w:rsidRPr="009C1C55">
        <w:rPr>
          <w:spacing w:val="80"/>
          <w:sz w:val="23"/>
          <w:szCs w:val="23"/>
          <w:lang w:val="kk-KZ"/>
        </w:rPr>
        <w:t xml:space="preserve"> </w:t>
      </w:r>
      <w:r w:rsidRPr="009C1C55">
        <w:rPr>
          <w:sz w:val="23"/>
          <w:szCs w:val="23"/>
          <w:lang w:val="kk-KZ"/>
        </w:rPr>
        <w:t>парақ</w:t>
      </w:r>
      <w:r w:rsidR="009C1C55" w:rsidRPr="009C1C55">
        <w:rPr>
          <w:sz w:val="23"/>
          <w:szCs w:val="23"/>
          <w:lang w:val="kk-KZ"/>
        </w:rPr>
        <w:t>шал</w:t>
      </w:r>
      <w:r w:rsidRPr="009C1C55">
        <w:rPr>
          <w:sz w:val="23"/>
          <w:szCs w:val="23"/>
          <w:lang w:val="kk-KZ"/>
        </w:rPr>
        <w:t>ары:</w:t>
      </w:r>
      <w:r w:rsidRPr="009C1C55">
        <w:rPr>
          <w:spacing w:val="80"/>
          <w:sz w:val="23"/>
          <w:szCs w:val="23"/>
          <w:lang w:val="kk-KZ"/>
        </w:rPr>
        <w:t xml:space="preserve"> </w:t>
      </w:r>
      <w:hyperlink r:id="rId8" w:history="1">
        <w:r w:rsidRPr="009C1C55">
          <w:rPr>
            <w:sz w:val="23"/>
            <w:szCs w:val="23"/>
            <w:u w:val="single"/>
            <w:lang w:val="kk-KZ"/>
          </w:rPr>
          <w:t>https://www.facebook.com/kmf.official/</w:t>
        </w:r>
      </w:hyperlink>
      <w:r w:rsidRPr="009C1C55">
        <w:rPr>
          <w:spacing w:val="80"/>
          <w:sz w:val="23"/>
          <w:szCs w:val="23"/>
          <w:lang w:val="kk-KZ"/>
        </w:rPr>
        <w:t xml:space="preserve"> </w:t>
      </w:r>
      <w:r w:rsidRPr="009C1C55">
        <w:rPr>
          <w:sz w:val="23"/>
          <w:szCs w:val="23"/>
          <w:lang w:val="kk-KZ"/>
        </w:rPr>
        <w:t xml:space="preserve">және </w:t>
      </w:r>
      <w:hyperlink r:id="rId9" w:history="1">
        <w:r w:rsidRPr="009C1C55">
          <w:rPr>
            <w:spacing w:val="-2"/>
            <w:sz w:val="23"/>
            <w:szCs w:val="23"/>
            <w:u w:val="single"/>
            <w:lang w:val="kk-KZ"/>
          </w:rPr>
          <w:t>https://www.instagram.com/kmf_kz/</w:t>
        </w:r>
      </w:hyperlink>
      <w:r w:rsidRPr="009C1C55">
        <w:rPr>
          <w:spacing w:val="-2"/>
          <w:sz w:val="23"/>
          <w:szCs w:val="23"/>
          <w:lang w:val="kk-KZ"/>
        </w:rPr>
        <w:t>.</w:t>
      </w:r>
    </w:p>
    <w:p w:rsidR="00A73562" w:rsidRPr="009C1C55" w:rsidRDefault="005F147B" w:rsidP="00B05853">
      <w:pPr>
        <w:pStyle w:val="a5"/>
        <w:numPr>
          <w:ilvl w:val="1"/>
          <w:numId w:val="33"/>
        </w:numPr>
        <w:tabs>
          <w:tab w:val="left" w:pos="851"/>
        </w:tabs>
        <w:kinsoku w:val="0"/>
        <w:overflowPunct w:val="0"/>
        <w:ind w:left="0" w:firstLine="284"/>
        <w:rPr>
          <w:spacing w:val="-2"/>
          <w:sz w:val="23"/>
          <w:szCs w:val="23"/>
          <w:lang w:val="kk-KZ"/>
        </w:rPr>
      </w:pPr>
      <w:r w:rsidRPr="009C1C55">
        <w:rPr>
          <w:sz w:val="23"/>
          <w:szCs w:val="23"/>
          <w:lang w:val="kk-KZ"/>
        </w:rPr>
        <w:t xml:space="preserve">Осы редакциядағы </w:t>
      </w:r>
      <w:r w:rsidR="00A73562" w:rsidRPr="009C1C55">
        <w:rPr>
          <w:sz w:val="23"/>
          <w:szCs w:val="23"/>
          <w:lang w:val="kk-KZ"/>
        </w:rPr>
        <w:t>Шарт</w:t>
      </w:r>
      <w:r w:rsidR="00A73562" w:rsidRPr="009C1C55">
        <w:rPr>
          <w:spacing w:val="-4"/>
          <w:sz w:val="23"/>
          <w:szCs w:val="23"/>
          <w:lang w:val="kk-KZ"/>
        </w:rPr>
        <w:t xml:space="preserve"> </w:t>
      </w:r>
      <w:r w:rsidR="00A73562" w:rsidRPr="009C1C55">
        <w:rPr>
          <w:sz w:val="23"/>
          <w:szCs w:val="23"/>
          <w:lang w:val="kk-KZ"/>
        </w:rPr>
        <w:t>Қарыз</w:t>
      </w:r>
      <w:r w:rsidR="00A73562" w:rsidRPr="009C1C55">
        <w:rPr>
          <w:spacing w:val="3"/>
          <w:sz w:val="23"/>
          <w:szCs w:val="23"/>
          <w:lang w:val="kk-KZ"/>
        </w:rPr>
        <w:t xml:space="preserve"> </w:t>
      </w:r>
      <w:r w:rsidR="00A73562" w:rsidRPr="009C1C55">
        <w:rPr>
          <w:sz w:val="23"/>
          <w:szCs w:val="23"/>
          <w:lang w:val="kk-KZ"/>
        </w:rPr>
        <w:t>алушы</w:t>
      </w:r>
      <w:r w:rsidR="00A73562" w:rsidRPr="009C1C55">
        <w:rPr>
          <w:spacing w:val="-3"/>
          <w:sz w:val="23"/>
          <w:szCs w:val="23"/>
          <w:lang w:val="kk-KZ"/>
        </w:rPr>
        <w:t xml:space="preserve"> </w:t>
      </w:r>
      <w:r w:rsidR="00A73562" w:rsidRPr="009C1C55">
        <w:rPr>
          <w:sz w:val="23"/>
          <w:szCs w:val="23"/>
          <w:lang w:val="kk-KZ"/>
        </w:rPr>
        <w:t>Шартқа</w:t>
      </w:r>
      <w:r w:rsidR="00A73562" w:rsidRPr="009C1C55">
        <w:rPr>
          <w:spacing w:val="-4"/>
          <w:sz w:val="23"/>
          <w:szCs w:val="23"/>
          <w:lang w:val="kk-KZ"/>
        </w:rPr>
        <w:t xml:space="preserve"> </w:t>
      </w:r>
      <w:r w:rsidR="00A73562" w:rsidRPr="009C1C55">
        <w:rPr>
          <w:sz w:val="23"/>
          <w:szCs w:val="23"/>
          <w:lang w:val="kk-KZ"/>
        </w:rPr>
        <w:t>қосылу</w:t>
      </w:r>
      <w:r w:rsidR="00A73562" w:rsidRPr="009C1C55">
        <w:rPr>
          <w:spacing w:val="-2"/>
          <w:sz w:val="23"/>
          <w:szCs w:val="23"/>
          <w:lang w:val="kk-KZ"/>
        </w:rPr>
        <w:t xml:space="preserve"> </w:t>
      </w:r>
      <w:r w:rsidR="00A73562" w:rsidRPr="009C1C55">
        <w:rPr>
          <w:sz w:val="23"/>
          <w:szCs w:val="23"/>
          <w:lang w:val="kk-KZ"/>
        </w:rPr>
        <w:t>туралы</w:t>
      </w:r>
      <w:r w:rsidR="00A73562" w:rsidRPr="009C1C55">
        <w:rPr>
          <w:spacing w:val="1"/>
          <w:sz w:val="23"/>
          <w:szCs w:val="23"/>
          <w:lang w:val="kk-KZ"/>
        </w:rPr>
        <w:t xml:space="preserve"> </w:t>
      </w:r>
      <w:r w:rsidR="00A73562" w:rsidRPr="009C1C55">
        <w:rPr>
          <w:sz w:val="23"/>
          <w:szCs w:val="23"/>
          <w:lang w:val="kk-KZ"/>
        </w:rPr>
        <w:t>Өтінішке</w:t>
      </w:r>
      <w:r w:rsidR="00A73562" w:rsidRPr="009C1C55">
        <w:rPr>
          <w:spacing w:val="-4"/>
          <w:sz w:val="23"/>
          <w:szCs w:val="23"/>
          <w:lang w:val="kk-KZ"/>
        </w:rPr>
        <w:t xml:space="preserve"> </w:t>
      </w:r>
      <w:r w:rsidR="00A73562" w:rsidRPr="009C1C55">
        <w:rPr>
          <w:sz w:val="23"/>
          <w:szCs w:val="23"/>
          <w:lang w:val="kk-KZ"/>
        </w:rPr>
        <w:t>қол</w:t>
      </w:r>
      <w:r w:rsidR="00A73562" w:rsidRPr="009C1C55">
        <w:rPr>
          <w:spacing w:val="-2"/>
          <w:sz w:val="23"/>
          <w:szCs w:val="23"/>
          <w:lang w:val="kk-KZ"/>
        </w:rPr>
        <w:t xml:space="preserve"> </w:t>
      </w:r>
      <w:r w:rsidR="00A73562" w:rsidRPr="009C1C55">
        <w:rPr>
          <w:sz w:val="23"/>
          <w:szCs w:val="23"/>
          <w:lang w:val="kk-KZ"/>
        </w:rPr>
        <w:t>қойған</w:t>
      </w:r>
      <w:r w:rsidR="00A73562" w:rsidRPr="009C1C55">
        <w:rPr>
          <w:spacing w:val="-1"/>
          <w:sz w:val="23"/>
          <w:szCs w:val="23"/>
          <w:lang w:val="kk-KZ"/>
        </w:rPr>
        <w:t xml:space="preserve"> </w:t>
      </w:r>
      <w:r w:rsidR="00A73562" w:rsidRPr="009C1C55">
        <w:rPr>
          <w:sz w:val="23"/>
          <w:szCs w:val="23"/>
          <w:lang w:val="kk-KZ"/>
        </w:rPr>
        <w:t>күні</w:t>
      </w:r>
      <w:r w:rsidR="00A73562" w:rsidRPr="009C1C55">
        <w:rPr>
          <w:spacing w:val="-4"/>
          <w:sz w:val="23"/>
          <w:szCs w:val="23"/>
          <w:lang w:val="kk-KZ"/>
        </w:rPr>
        <w:t xml:space="preserve"> </w:t>
      </w:r>
      <w:r w:rsidR="00A73562" w:rsidRPr="009C1C55">
        <w:rPr>
          <w:sz w:val="23"/>
          <w:szCs w:val="23"/>
          <w:lang w:val="kk-KZ"/>
        </w:rPr>
        <w:t>күшіне</w:t>
      </w:r>
      <w:r w:rsidR="00A73562" w:rsidRPr="009C1C55">
        <w:rPr>
          <w:spacing w:val="-3"/>
          <w:sz w:val="23"/>
          <w:szCs w:val="23"/>
          <w:lang w:val="kk-KZ"/>
        </w:rPr>
        <w:t xml:space="preserve"> </w:t>
      </w:r>
      <w:r w:rsidR="00A73562" w:rsidRPr="009C1C55">
        <w:rPr>
          <w:spacing w:val="-2"/>
          <w:sz w:val="23"/>
          <w:szCs w:val="23"/>
          <w:lang w:val="kk-KZ"/>
        </w:rPr>
        <w:t>енеді.</w:t>
      </w:r>
    </w:p>
    <w:p w:rsidR="00A73562" w:rsidRPr="009C1C55" w:rsidRDefault="00A73562" w:rsidP="00B05853">
      <w:pPr>
        <w:pStyle w:val="a5"/>
        <w:numPr>
          <w:ilvl w:val="1"/>
          <w:numId w:val="33"/>
        </w:numPr>
        <w:tabs>
          <w:tab w:val="left" w:pos="851"/>
        </w:tabs>
        <w:kinsoku w:val="0"/>
        <w:overflowPunct w:val="0"/>
        <w:ind w:left="0" w:firstLine="284"/>
        <w:rPr>
          <w:sz w:val="23"/>
          <w:szCs w:val="23"/>
          <w:lang w:val="kk-KZ"/>
        </w:rPr>
      </w:pPr>
      <w:r w:rsidRPr="009C1C55">
        <w:rPr>
          <w:sz w:val="23"/>
          <w:szCs w:val="23"/>
          <w:lang w:val="kk-KZ"/>
        </w:rPr>
        <w:t>Шартты</w:t>
      </w:r>
      <w:r w:rsidRPr="009C1C55">
        <w:rPr>
          <w:spacing w:val="28"/>
          <w:sz w:val="23"/>
          <w:szCs w:val="23"/>
          <w:lang w:val="kk-KZ"/>
        </w:rPr>
        <w:t xml:space="preserve"> </w:t>
      </w:r>
      <w:r w:rsidRPr="009C1C55">
        <w:rPr>
          <w:sz w:val="23"/>
          <w:szCs w:val="23"/>
          <w:lang w:val="kk-KZ"/>
        </w:rPr>
        <w:t>және Шартқа</w:t>
      </w:r>
      <w:r w:rsidRPr="009C1C55">
        <w:rPr>
          <w:spacing w:val="28"/>
          <w:sz w:val="23"/>
          <w:szCs w:val="23"/>
          <w:lang w:val="kk-KZ"/>
        </w:rPr>
        <w:t xml:space="preserve"> </w:t>
      </w:r>
      <w:r w:rsidRPr="009C1C55">
        <w:rPr>
          <w:sz w:val="23"/>
          <w:szCs w:val="23"/>
          <w:lang w:val="kk-KZ"/>
        </w:rPr>
        <w:t>қосылу</w:t>
      </w:r>
      <w:r w:rsidRPr="009C1C55">
        <w:rPr>
          <w:spacing w:val="29"/>
          <w:sz w:val="23"/>
          <w:szCs w:val="23"/>
          <w:lang w:val="kk-KZ"/>
        </w:rPr>
        <w:t xml:space="preserve"> </w:t>
      </w:r>
      <w:r w:rsidRPr="009C1C55">
        <w:rPr>
          <w:sz w:val="23"/>
          <w:szCs w:val="23"/>
          <w:lang w:val="kk-KZ"/>
        </w:rPr>
        <w:t>туралы</w:t>
      </w:r>
      <w:r w:rsidRPr="009C1C55">
        <w:rPr>
          <w:spacing w:val="28"/>
          <w:sz w:val="23"/>
          <w:szCs w:val="23"/>
          <w:lang w:val="kk-KZ"/>
        </w:rPr>
        <w:t xml:space="preserve"> </w:t>
      </w:r>
      <w:r w:rsidRPr="009C1C55">
        <w:rPr>
          <w:sz w:val="23"/>
          <w:szCs w:val="23"/>
          <w:lang w:val="kk-KZ"/>
        </w:rPr>
        <w:t>Өтінішті орындау</w:t>
      </w:r>
      <w:r w:rsidRPr="009C1C55">
        <w:rPr>
          <w:spacing w:val="29"/>
          <w:sz w:val="23"/>
          <w:szCs w:val="23"/>
          <w:lang w:val="kk-KZ"/>
        </w:rPr>
        <w:t xml:space="preserve"> </w:t>
      </w:r>
      <w:r w:rsidRPr="009C1C55">
        <w:rPr>
          <w:sz w:val="23"/>
          <w:szCs w:val="23"/>
          <w:lang w:val="kk-KZ"/>
        </w:rPr>
        <w:t>кезінде Тараптар</w:t>
      </w:r>
      <w:r w:rsidRPr="009C1C55">
        <w:rPr>
          <w:spacing w:val="29"/>
          <w:sz w:val="23"/>
          <w:szCs w:val="23"/>
          <w:lang w:val="kk-KZ"/>
        </w:rPr>
        <w:t xml:space="preserve"> </w:t>
      </w:r>
      <w:r w:rsidRPr="009C1C55">
        <w:rPr>
          <w:sz w:val="23"/>
          <w:szCs w:val="23"/>
          <w:lang w:val="kk-KZ"/>
        </w:rPr>
        <w:t>олардың талаптарын және Қазақстан Республикасының қолданыстағы заңнамасын басшылыққа алады.</w:t>
      </w:r>
    </w:p>
    <w:sectPr w:rsidR="00A73562" w:rsidRPr="009C1C55" w:rsidSect="00A73562">
      <w:pgSz w:w="11910" w:h="16840"/>
      <w:pgMar w:top="851"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EC4626C"/>
    <w:lvl w:ilvl="0">
      <w:start w:val="1"/>
      <w:numFmt w:val="decimal"/>
      <w:lvlText w:val="%1-"/>
      <w:lvlJc w:val="left"/>
      <w:pPr>
        <w:ind w:left="3657" w:hanging="201"/>
      </w:pPr>
      <w:rPr>
        <w:rFonts w:ascii="Times New Roman" w:hAnsi="Times New Roman" w:cs="Times New Roman"/>
        <w:b/>
        <w:bCs/>
        <w:i w:val="0"/>
        <w:iCs w:val="0"/>
        <w:spacing w:val="0"/>
        <w:w w:val="98"/>
        <w:sz w:val="22"/>
        <w:szCs w:val="22"/>
      </w:rPr>
    </w:lvl>
    <w:lvl w:ilvl="1">
      <w:start w:val="1"/>
      <w:numFmt w:val="decimal"/>
      <w:lvlText w:val="%1.%2."/>
      <w:lvlJc w:val="left"/>
      <w:pPr>
        <w:ind w:left="1241" w:hanging="541"/>
      </w:pPr>
      <w:rPr>
        <w:b/>
        <w:spacing w:val="0"/>
        <w:w w:val="100"/>
      </w:rPr>
    </w:lvl>
    <w:lvl w:ilvl="2">
      <w:start w:val="1"/>
      <w:numFmt w:val="decimal"/>
      <w:lvlText w:val="%1.%2.%3."/>
      <w:lvlJc w:val="left"/>
      <w:pPr>
        <w:ind w:left="135" w:hanging="855"/>
      </w:pPr>
      <w:rPr>
        <w:spacing w:val="0"/>
        <w:w w:val="100"/>
      </w:rPr>
    </w:lvl>
    <w:lvl w:ilvl="3">
      <w:start w:val="15"/>
      <w:numFmt w:val="decimal"/>
      <w:lvlText w:val="%4."/>
      <w:lvlJc w:val="left"/>
      <w:pPr>
        <w:ind w:left="2651" w:hanging="360"/>
      </w:pPr>
      <w:rPr>
        <w:rFonts w:ascii="Times New Roman" w:hAnsi="Times New Roman" w:cs="Times New Roman"/>
        <w:b/>
        <w:bCs/>
        <w:i w:val="0"/>
        <w:iCs w:val="0"/>
        <w:spacing w:val="0"/>
        <w:w w:val="100"/>
        <w:sz w:val="24"/>
        <w:szCs w:val="24"/>
      </w:rPr>
    </w:lvl>
    <w:lvl w:ilvl="4">
      <w:start w:val="1"/>
      <w:numFmt w:val="decimal"/>
      <w:lvlText w:val="%4.%5."/>
      <w:lvlJc w:val="left"/>
      <w:pPr>
        <w:ind w:left="135" w:hanging="616"/>
      </w:pPr>
      <w:rPr>
        <w:rFonts w:ascii="Times New Roman" w:hAnsi="Times New Roman" w:cs="Times New Roman"/>
        <w:b/>
        <w:bCs/>
        <w:i w:val="0"/>
        <w:iCs w:val="0"/>
        <w:spacing w:val="0"/>
        <w:w w:val="100"/>
        <w:sz w:val="24"/>
        <w:szCs w:val="24"/>
      </w:rPr>
    </w:lvl>
    <w:lvl w:ilvl="5">
      <w:start w:val="16"/>
      <w:numFmt w:val="decimal"/>
      <w:lvlText w:val="%6"/>
      <w:lvlJc w:val="left"/>
      <w:pPr>
        <w:ind w:left="4457" w:hanging="301"/>
      </w:pPr>
      <w:rPr>
        <w:rFonts w:ascii="Times New Roman" w:hAnsi="Times New Roman" w:cs="Times New Roman"/>
        <w:b/>
        <w:bCs/>
        <w:i w:val="0"/>
        <w:iCs w:val="0"/>
        <w:spacing w:val="0"/>
        <w:w w:val="100"/>
        <w:sz w:val="24"/>
        <w:szCs w:val="24"/>
      </w:rPr>
    </w:lvl>
    <w:lvl w:ilvl="6">
      <w:start w:val="1"/>
      <w:numFmt w:val="decimal"/>
      <w:lvlText w:val="%6.%7."/>
      <w:lvlJc w:val="left"/>
      <w:pPr>
        <w:ind w:left="135" w:hanging="616"/>
      </w:pPr>
      <w:rPr>
        <w:rFonts w:ascii="Times New Roman" w:hAnsi="Times New Roman" w:cs="Times New Roman"/>
        <w:b/>
        <w:bCs/>
        <w:i w:val="0"/>
        <w:iCs w:val="0"/>
        <w:spacing w:val="0"/>
        <w:w w:val="100"/>
        <w:sz w:val="24"/>
        <w:szCs w:val="24"/>
      </w:rPr>
    </w:lvl>
    <w:lvl w:ilvl="7">
      <w:numFmt w:val="bullet"/>
      <w:lvlText w:val="-"/>
      <w:lvlJc w:val="left"/>
      <w:pPr>
        <w:ind w:left="135" w:hanging="186"/>
      </w:pPr>
      <w:rPr>
        <w:rFonts w:ascii="Times New Roman" w:hAnsi="Times New Roman" w:cs="Times New Roman"/>
        <w:b w:val="0"/>
        <w:bCs w:val="0"/>
        <w:i w:val="0"/>
        <w:iCs w:val="0"/>
        <w:spacing w:val="0"/>
        <w:w w:val="100"/>
        <w:sz w:val="24"/>
        <w:szCs w:val="24"/>
      </w:rPr>
    </w:lvl>
    <w:lvl w:ilvl="8">
      <w:numFmt w:val="bullet"/>
      <w:lvlText w:val="•"/>
      <w:lvlJc w:val="left"/>
      <w:pPr>
        <w:ind w:left="7332" w:hanging="186"/>
      </w:pPr>
    </w:lvl>
  </w:abstractNum>
  <w:abstractNum w:abstractNumId="1" w15:restartNumberingAfterBreak="0">
    <w:nsid w:val="00000403"/>
    <w:multiLevelType w:val="multilevel"/>
    <w:tmpl w:val="9D7E5F98"/>
    <w:lvl w:ilvl="0">
      <w:start w:val="2"/>
      <w:numFmt w:val="decimal"/>
      <w:lvlText w:val="%1"/>
      <w:lvlJc w:val="left"/>
      <w:pPr>
        <w:ind w:left="1186" w:hanging="486"/>
      </w:pPr>
    </w:lvl>
    <w:lvl w:ilvl="1">
      <w:start w:val="4"/>
      <w:numFmt w:val="decimal"/>
      <w:lvlText w:val="%1.%2."/>
      <w:lvlJc w:val="left"/>
      <w:pPr>
        <w:ind w:left="912" w:hanging="486"/>
      </w:pPr>
      <w:rPr>
        <w:b/>
        <w:spacing w:val="0"/>
        <w:w w:val="100"/>
      </w:rPr>
    </w:lvl>
    <w:lvl w:ilvl="2">
      <w:numFmt w:val="bullet"/>
      <w:lvlText w:val="•"/>
      <w:lvlJc w:val="left"/>
      <w:pPr>
        <w:ind w:left="2985" w:hanging="486"/>
      </w:pPr>
    </w:lvl>
    <w:lvl w:ilvl="3">
      <w:numFmt w:val="bullet"/>
      <w:lvlText w:val="•"/>
      <w:lvlJc w:val="left"/>
      <w:pPr>
        <w:ind w:left="3887" w:hanging="486"/>
      </w:pPr>
    </w:lvl>
    <w:lvl w:ilvl="4">
      <w:numFmt w:val="bullet"/>
      <w:lvlText w:val="•"/>
      <w:lvlJc w:val="left"/>
      <w:pPr>
        <w:ind w:left="4790" w:hanging="486"/>
      </w:pPr>
    </w:lvl>
    <w:lvl w:ilvl="5">
      <w:numFmt w:val="bullet"/>
      <w:lvlText w:val="•"/>
      <w:lvlJc w:val="left"/>
      <w:pPr>
        <w:ind w:left="5692" w:hanging="486"/>
      </w:pPr>
    </w:lvl>
    <w:lvl w:ilvl="6">
      <w:numFmt w:val="bullet"/>
      <w:lvlText w:val="•"/>
      <w:lvlJc w:val="left"/>
      <w:pPr>
        <w:ind w:left="6595" w:hanging="486"/>
      </w:pPr>
    </w:lvl>
    <w:lvl w:ilvl="7">
      <w:numFmt w:val="bullet"/>
      <w:lvlText w:val="•"/>
      <w:lvlJc w:val="left"/>
      <w:pPr>
        <w:ind w:left="7497" w:hanging="486"/>
      </w:pPr>
    </w:lvl>
    <w:lvl w:ilvl="8">
      <w:numFmt w:val="bullet"/>
      <w:lvlText w:val="•"/>
      <w:lvlJc w:val="left"/>
      <w:pPr>
        <w:ind w:left="8400" w:hanging="486"/>
      </w:pPr>
    </w:lvl>
  </w:abstractNum>
  <w:abstractNum w:abstractNumId="2" w15:restartNumberingAfterBreak="0">
    <w:nsid w:val="00000404"/>
    <w:multiLevelType w:val="multilevel"/>
    <w:tmpl w:val="00000887"/>
    <w:lvl w:ilvl="0">
      <w:start w:val="1"/>
      <w:numFmt w:val="decimal"/>
      <w:lvlText w:val="%1)"/>
      <w:lvlJc w:val="left"/>
      <w:pPr>
        <w:ind w:left="796" w:hanging="261"/>
      </w:pPr>
      <w:rPr>
        <w:rFonts w:ascii="Times New Roman" w:hAnsi="Times New Roman" w:cs="Times New Roman"/>
        <w:b w:val="0"/>
        <w:bCs w:val="0"/>
        <w:i w:val="0"/>
        <w:iCs w:val="0"/>
        <w:spacing w:val="0"/>
        <w:w w:val="100"/>
        <w:sz w:val="24"/>
        <w:szCs w:val="24"/>
      </w:rPr>
    </w:lvl>
    <w:lvl w:ilvl="1">
      <w:numFmt w:val="bullet"/>
      <w:lvlText w:val="•"/>
      <w:lvlJc w:val="left"/>
      <w:pPr>
        <w:ind w:left="1740" w:hanging="261"/>
      </w:pPr>
    </w:lvl>
    <w:lvl w:ilvl="2">
      <w:numFmt w:val="bullet"/>
      <w:lvlText w:val="•"/>
      <w:lvlJc w:val="left"/>
      <w:pPr>
        <w:ind w:left="2681" w:hanging="261"/>
      </w:pPr>
    </w:lvl>
    <w:lvl w:ilvl="3">
      <w:numFmt w:val="bullet"/>
      <w:lvlText w:val="•"/>
      <w:lvlJc w:val="left"/>
      <w:pPr>
        <w:ind w:left="3621" w:hanging="261"/>
      </w:pPr>
    </w:lvl>
    <w:lvl w:ilvl="4">
      <w:numFmt w:val="bullet"/>
      <w:lvlText w:val="•"/>
      <w:lvlJc w:val="left"/>
      <w:pPr>
        <w:ind w:left="4562" w:hanging="261"/>
      </w:pPr>
    </w:lvl>
    <w:lvl w:ilvl="5">
      <w:numFmt w:val="bullet"/>
      <w:lvlText w:val="•"/>
      <w:lvlJc w:val="left"/>
      <w:pPr>
        <w:ind w:left="5502" w:hanging="261"/>
      </w:pPr>
    </w:lvl>
    <w:lvl w:ilvl="6">
      <w:numFmt w:val="bullet"/>
      <w:lvlText w:val="•"/>
      <w:lvlJc w:val="left"/>
      <w:pPr>
        <w:ind w:left="6443" w:hanging="261"/>
      </w:pPr>
    </w:lvl>
    <w:lvl w:ilvl="7">
      <w:numFmt w:val="bullet"/>
      <w:lvlText w:val="•"/>
      <w:lvlJc w:val="left"/>
      <w:pPr>
        <w:ind w:left="7383" w:hanging="261"/>
      </w:pPr>
    </w:lvl>
    <w:lvl w:ilvl="8">
      <w:numFmt w:val="bullet"/>
      <w:lvlText w:val="•"/>
      <w:lvlJc w:val="left"/>
      <w:pPr>
        <w:ind w:left="8324" w:hanging="261"/>
      </w:pPr>
    </w:lvl>
  </w:abstractNum>
  <w:abstractNum w:abstractNumId="3" w15:restartNumberingAfterBreak="0">
    <w:nsid w:val="00000405"/>
    <w:multiLevelType w:val="multilevel"/>
    <w:tmpl w:val="00000888"/>
    <w:lvl w:ilvl="0">
      <w:start w:val="3"/>
      <w:numFmt w:val="decimal"/>
      <w:lvlText w:val="%1"/>
      <w:lvlJc w:val="left"/>
      <w:pPr>
        <w:ind w:left="1301" w:hanging="601"/>
      </w:pPr>
    </w:lvl>
    <w:lvl w:ilvl="1">
      <w:start w:val="1"/>
      <w:numFmt w:val="decimal"/>
      <w:lvlText w:val="%1.%2"/>
      <w:lvlJc w:val="left"/>
      <w:pPr>
        <w:ind w:left="1301" w:hanging="601"/>
      </w:pPr>
    </w:lvl>
    <w:lvl w:ilvl="2">
      <w:start w:val="6"/>
      <w:numFmt w:val="decimal"/>
      <w:lvlText w:val="%1.%2.%3."/>
      <w:lvlJc w:val="left"/>
      <w:pPr>
        <w:ind w:left="1301" w:hanging="601"/>
      </w:pPr>
      <w:rPr>
        <w:rFonts w:ascii="Times New Roman" w:hAnsi="Times New Roman" w:cs="Times New Roman"/>
        <w:b w:val="0"/>
        <w:bCs w:val="0"/>
        <w:i w:val="0"/>
        <w:iCs w:val="0"/>
        <w:spacing w:val="0"/>
        <w:w w:val="100"/>
        <w:sz w:val="24"/>
        <w:szCs w:val="24"/>
      </w:rPr>
    </w:lvl>
    <w:lvl w:ilvl="3">
      <w:numFmt w:val="bullet"/>
      <w:lvlText w:val="•"/>
      <w:lvlJc w:val="left"/>
      <w:pPr>
        <w:ind w:left="3971" w:hanging="601"/>
      </w:pPr>
    </w:lvl>
    <w:lvl w:ilvl="4">
      <w:numFmt w:val="bullet"/>
      <w:lvlText w:val="•"/>
      <w:lvlJc w:val="left"/>
      <w:pPr>
        <w:ind w:left="4862" w:hanging="601"/>
      </w:pPr>
    </w:lvl>
    <w:lvl w:ilvl="5">
      <w:numFmt w:val="bullet"/>
      <w:lvlText w:val="•"/>
      <w:lvlJc w:val="left"/>
      <w:pPr>
        <w:ind w:left="5752" w:hanging="601"/>
      </w:pPr>
    </w:lvl>
    <w:lvl w:ilvl="6">
      <w:numFmt w:val="bullet"/>
      <w:lvlText w:val="•"/>
      <w:lvlJc w:val="left"/>
      <w:pPr>
        <w:ind w:left="6643" w:hanging="601"/>
      </w:pPr>
    </w:lvl>
    <w:lvl w:ilvl="7">
      <w:numFmt w:val="bullet"/>
      <w:lvlText w:val="•"/>
      <w:lvlJc w:val="left"/>
      <w:pPr>
        <w:ind w:left="7533" w:hanging="601"/>
      </w:pPr>
    </w:lvl>
    <w:lvl w:ilvl="8">
      <w:numFmt w:val="bullet"/>
      <w:lvlText w:val="•"/>
      <w:lvlJc w:val="left"/>
      <w:pPr>
        <w:ind w:left="8424" w:hanging="601"/>
      </w:pPr>
    </w:lvl>
  </w:abstractNum>
  <w:abstractNum w:abstractNumId="4" w15:restartNumberingAfterBreak="0">
    <w:nsid w:val="00000406"/>
    <w:multiLevelType w:val="multilevel"/>
    <w:tmpl w:val="00000889"/>
    <w:lvl w:ilvl="0">
      <w:start w:val="3"/>
      <w:numFmt w:val="decimal"/>
      <w:lvlText w:val="%1"/>
      <w:lvlJc w:val="left"/>
      <w:pPr>
        <w:ind w:left="1340" w:hanging="640"/>
      </w:pPr>
    </w:lvl>
    <w:lvl w:ilvl="1">
      <w:start w:val="2"/>
      <w:numFmt w:val="decimal"/>
      <w:lvlText w:val="%1.%2"/>
      <w:lvlJc w:val="left"/>
      <w:pPr>
        <w:ind w:left="1340" w:hanging="640"/>
      </w:pPr>
    </w:lvl>
    <w:lvl w:ilvl="2">
      <w:start w:val="6"/>
      <w:numFmt w:val="decimal"/>
      <w:lvlText w:val="%1.%2.%3."/>
      <w:lvlJc w:val="left"/>
      <w:pPr>
        <w:ind w:left="1340" w:hanging="640"/>
      </w:pPr>
      <w:rPr>
        <w:rFonts w:ascii="Times New Roman" w:hAnsi="Times New Roman" w:cs="Times New Roman"/>
        <w:b w:val="0"/>
        <w:bCs w:val="0"/>
        <w:i w:val="0"/>
        <w:iCs w:val="0"/>
        <w:spacing w:val="0"/>
        <w:w w:val="100"/>
        <w:sz w:val="24"/>
        <w:szCs w:val="24"/>
      </w:rPr>
    </w:lvl>
    <w:lvl w:ilvl="3">
      <w:numFmt w:val="bullet"/>
      <w:lvlText w:val="•"/>
      <w:lvlJc w:val="left"/>
      <w:pPr>
        <w:ind w:left="3999" w:hanging="640"/>
      </w:pPr>
    </w:lvl>
    <w:lvl w:ilvl="4">
      <w:numFmt w:val="bullet"/>
      <w:lvlText w:val="•"/>
      <w:lvlJc w:val="left"/>
      <w:pPr>
        <w:ind w:left="4886" w:hanging="640"/>
      </w:pPr>
    </w:lvl>
    <w:lvl w:ilvl="5">
      <w:numFmt w:val="bullet"/>
      <w:lvlText w:val="•"/>
      <w:lvlJc w:val="left"/>
      <w:pPr>
        <w:ind w:left="5772" w:hanging="640"/>
      </w:pPr>
    </w:lvl>
    <w:lvl w:ilvl="6">
      <w:numFmt w:val="bullet"/>
      <w:lvlText w:val="•"/>
      <w:lvlJc w:val="left"/>
      <w:pPr>
        <w:ind w:left="6659" w:hanging="640"/>
      </w:pPr>
    </w:lvl>
    <w:lvl w:ilvl="7">
      <w:numFmt w:val="bullet"/>
      <w:lvlText w:val="•"/>
      <w:lvlJc w:val="left"/>
      <w:pPr>
        <w:ind w:left="7545" w:hanging="640"/>
      </w:pPr>
    </w:lvl>
    <w:lvl w:ilvl="8">
      <w:numFmt w:val="bullet"/>
      <w:lvlText w:val="•"/>
      <w:lvlJc w:val="left"/>
      <w:pPr>
        <w:ind w:left="8432" w:hanging="640"/>
      </w:pPr>
    </w:lvl>
  </w:abstractNum>
  <w:abstractNum w:abstractNumId="5" w15:restartNumberingAfterBreak="0">
    <w:nsid w:val="00000407"/>
    <w:multiLevelType w:val="multilevel"/>
    <w:tmpl w:val="0000088A"/>
    <w:lvl w:ilvl="0">
      <w:start w:val="1"/>
      <w:numFmt w:val="decimal"/>
      <w:lvlText w:val="%1)"/>
      <w:lvlJc w:val="left"/>
      <w:pPr>
        <w:ind w:left="135" w:hanging="275"/>
      </w:pPr>
      <w:rPr>
        <w:rFonts w:ascii="Times New Roman" w:hAnsi="Times New Roman" w:cs="Times New Roman"/>
        <w:b w:val="0"/>
        <w:bCs w:val="0"/>
        <w:i w:val="0"/>
        <w:iCs w:val="0"/>
        <w:spacing w:val="0"/>
        <w:w w:val="100"/>
        <w:sz w:val="24"/>
        <w:szCs w:val="24"/>
      </w:rPr>
    </w:lvl>
    <w:lvl w:ilvl="1">
      <w:numFmt w:val="bullet"/>
      <w:lvlText w:val="•"/>
      <w:lvlJc w:val="left"/>
      <w:pPr>
        <w:ind w:left="1146" w:hanging="275"/>
      </w:pPr>
    </w:lvl>
    <w:lvl w:ilvl="2">
      <w:numFmt w:val="bullet"/>
      <w:lvlText w:val="•"/>
      <w:lvlJc w:val="left"/>
      <w:pPr>
        <w:ind w:left="2153" w:hanging="275"/>
      </w:pPr>
    </w:lvl>
    <w:lvl w:ilvl="3">
      <w:numFmt w:val="bullet"/>
      <w:lvlText w:val="•"/>
      <w:lvlJc w:val="left"/>
      <w:pPr>
        <w:ind w:left="3159" w:hanging="275"/>
      </w:pPr>
    </w:lvl>
    <w:lvl w:ilvl="4">
      <w:numFmt w:val="bullet"/>
      <w:lvlText w:val="•"/>
      <w:lvlJc w:val="left"/>
      <w:pPr>
        <w:ind w:left="4166" w:hanging="275"/>
      </w:pPr>
    </w:lvl>
    <w:lvl w:ilvl="5">
      <w:numFmt w:val="bullet"/>
      <w:lvlText w:val="•"/>
      <w:lvlJc w:val="left"/>
      <w:pPr>
        <w:ind w:left="5172" w:hanging="275"/>
      </w:pPr>
    </w:lvl>
    <w:lvl w:ilvl="6">
      <w:numFmt w:val="bullet"/>
      <w:lvlText w:val="•"/>
      <w:lvlJc w:val="left"/>
      <w:pPr>
        <w:ind w:left="6179" w:hanging="275"/>
      </w:pPr>
    </w:lvl>
    <w:lvl w:ilvl="7">
      <w:numFmt w:val="bullet"/>
      <w:lvlText w:val="•"/>
      <w:lvlJc w:val="left"/>
      <w:pPr>
        <w:ind w:left="7185" w:hanging="275"/>
      </w:pPr>
    </w:lvl>
    <w:lvl w:ilvl="8">
      <w:numFmt w:val="bullet"/>
      <w:lvlText w:val="•"/>
      <w:lvlJc w:val="left"/>
      <w:pPr>
        <w:ind w:left="8192" w:hanging="275"/>
      </w:pPr>
    </w:lvl>
  </w:abstractNum>
  <w:abstractNum w:abstractNumId="6" w15:restartNumberingAfterBreak="0">
    <w:nsid w:val="00000408"/>
    <w:multiLevelType w:val="multilevel"/>
    <w:tmpl w:val="0000088B"/>
    <w:lvl w:ilvl="0">
      <w:start w:val="1"/>
      <w:numFmt w:val="decimal"/>
      <w:lvlText w:val="%1)"/>
      <w:lvlJc w:val="left"/>
      <w:pPr>
        <w:ind w:left="135" w:hanging="305"/>
      </w:pPr>
      <w:rPr>
        <w:rFonts w:ascii="Times New Roman" w:hAnsi="Times New Roman" w:cs="Times New Roman"/>
        <w:b w:val="0"/>
        <w:bCs w:val="0"/>
        <w:i w:val="0"/>
        <w:iCs w:val="0"/>
        <w:spacing w:val="0"/>
        <w:w w:val="100"/>
        <w:sz w:val="24"/>
        <w:szCs w:val="24"/>
      </w:rPr>
    </w:lvl>
    <w:lvl w:ilvl="1">
      <w:numFmt w:val="bullet"/>
      <w:lvlText w:val="•"/>
      <w:lvlJc w:val="left"/>
      <w:pPr>
        <w:ind w:left="1146" w:hanging="305"/>
      </w:pPr>
    </w:lvl>
    <w:lvl w:ilvl="2">
      <w:numFmt w:val="bullet"/>
      <w:lvlText w:val="•"/>
      <w:lvlJc w:val="left"/>
      <w:pPr>
        <w:ind w:left="2153" w:hanging="305"/>
      </w:pPr>
    </w:lvl>
    <w:lvl w:ilvl="3">
      <w:numFmt w:val="bullet"/>
      <w:lvlText w:val="•"/>
      <w:lvlJc w:val="left"/>
      <w:pPr>
        <w:ind w:left="3159" w:hanging="305"/>
      </w:pPr>
    </w:lvl>
    <w:lvl w:ilvl="4">
      <w:numFmt w:val="bullet"/>
      <w:lvlText w:val="•"/>
      <w:lvlJc w:val="left"/>
      <w:pPr>
        <w:ind w:left="4166" w:hanging="305"/>
      </w:pPr>
    </w:lvl>
    <w:lvl w:ilvl="5">
      <w:numFmt w:val="bullet"/>
      <w:lvlText w:val="•"/>
      <w:lvlJc w:val="left"/>
      <w:pPr>
        <w:ind w:left="5172" w:hanging="305"/>
      </w:pPr>
    </w:lvl>
    <w:lvl w:ilvl="6">
      <w:numFmt w:val="bullet"/>
      <w:lvlText w:val="•"/>
      <w:lvlJc w:val="left"/>
      <w:pPr>
        <w:ind w:left="6179" w:hanging="305"/>
      </w:pPr>
    </w:lvl>
    <w:lvl w:ilvl="7">
      <w:numFmt w:val="bullet"/>
      <w:lvlText w:val="•"/>
      <w:lvlJc w:val="left"/>
      <w:pPr>
        <w:ind w:left="7185" w:hanging="305"/>
      </w:pPr>
    </w:lvl>
    <w:lvl w:ilvl="8">
      <w:numFmt w:val="bullet"/>
      <w:lvlText w:val="•"/>
      <w:lvlJc w:val="left"/>
      <w:pPr>
        <w:ind w:left="8192" w:hanging="305"/>
      </w:pPr>
    </w:lvl>
  </w:abstractNum>
  <w:abstractNum w:abstractNumId="7" w15:restartNumberingAfterBreak="0">
    <w:nsid w:val="00000409"/>
    <w:multiLevelType w:val="multilevel"/>
    <w:tmpl w:val="0000088C"/>
    <w:lvl w:ilvl="0">
      <w:start w:val="1"/>
      <w:numFmt w:val="decimal"/>
      <w:lvlText w:val="%1)"/>
      <w:lvlJc w:val="left"/>
      <w:pPr>
        <w:ind w:left="135" w:hanging="310"/>
      </w:pPr>
      <w:rPr>
        <w:rFonts w:ascii="Times New Roman" w:hAnsi="Times New Roman" w:cs="Times New Roman"/>
        <w:b w:val="0"/>
        <w:bCs w:val="0"/>
        <w:i w:val="0"/>
        <w:iCs w:val="0"/>
        <w:spacing w:val="0"/>
        <w:w w:val="100"/>
        <w:sz w:val="24"/>
        <w:szCs w:val="24"/>
      </w:rPr>
    </w:lvl>
    <w:lvl w:ilvl="1">
      <w:numFmt w:val="bullet"/>
      <w:lvlText w:val="•"/>
      <w:lvlJc w:val="left"/>
      <w:pPr>
        <w:ind w:left="1146" w:hanging="310"/>
      </w:pPr>
    </w:lvl>
    <w:lvl w:ilvl="2">
      <w:numFmt w:val="bullet"/>
      <w:lvlText w:val="•"/>
      <w:lvlJc w:val="left"/>
      <w:pPr>
        <w:ind w:left="2153" w:hanging="310"/>
      </w:pPr>
    </w:lvl>
    <w:lvl w:ilvl="3">
      <w:numFmt w:val="bullet"/>
      <w:lvlText w:val="•"/>
      <w:lvlJc w:val="left"/>
      <w:pPr>
        <w:ind w:left="3159" w:hanging="310"/>
      </w:pPr>
    </w:lvl>
    <w:lvl w:ilvl="4">
      <w:numFmt w:val="bullet"/>
      <w:lvlText w:val="•"/>
      <w:lvlJc w:val="left"/>
      <w:pPr>
        <w:ind w:left="4166" w:hanging="310"/>
      </w:pPr>
    </w:lvl>
    <w:lvl w:ilvl="5">
      <w:numFmt w:val="bullet"/>
      <w:lvlText w:val="•"/>
      <w:lvlJc w:val="left"/>
      <w:pPr>
        <w:ind w:left="5172" w:hanging="310"/>
      </w:pPr>
    </w:lvl>
    <w:lvl w:ilvl="6">
      <w:numFmt w:val="bullet"/>
      <w:lvlText w:val="•"/>
      <w:lvlJc w:val="left"/>
      <w:pPr>
        <w:ind w:left="6179" w:hanging="310"/>
      </w:pPr>
    </w:lvl>
    <w:lvl w:ilvl="7">
      <w:numFmt w:val="bullet"/>
      <w:lvlText w:val="•"/>
      <w:lvlJc w:val="left"/>
      <w:pPr>
        <w:ind w:left="7185" w:hanging="310"/>
      </w:pPr>
    </w:lvl>
    <w:lvl w:ilvl="8">
      <w:numFmt w:val="bullet"/>
      <w:lvlText w:val="•"/>
      <w:lvlJc w:val="left"/>
      <w:pPr>
        <w:ind w:left="8192" w:hanging="310"/>
      </w:pPr>
    </w:lvl>
  </w:abstractNum>
  <w:abstractNum w:abstractNumId="8" w15:restartNumberingAfterBreak="0">
    <w:nsid w:val="0000040A"/>
    <w:multiLevelType w:val="multilevel"/>
    <w:tmpl w:val="0000088D"/>
    <w:lvl w:ilvl="0">
      <w:start w:val="1"/>
      <w:numFmt w:val="decimal"/>
      <w:lvlText w:val="%1)"/>
      <w:lvlJc w:val="left"/>
      <w:pPr>
        <w:ind w:left="1106" w:hanging="260"/>
      </w:pPr>
      <w:rPr>
        <w:rFonts w:ascii="Times New Roman" w:hAnsi="Times New Roman" w:cs="Times New Roman"/>
        <w:b w:val="0"/>
        <w:bCs w:val="0"/>
        <w:i w:val="0"/>
        <w:iCs w:val="0"/>
        <w:spacing w:val="0"/>
        <w:w w:val="100"/>
        <w:sz w:val="24"/>
        <w:szCs w:val="24"/>
      </w:rPr>
    </w:lvl>
    <w:lvl w:ilvl="1">
      <w:numFmt w:val="bullet"/>
      <w:lvlText w:val="•"/>
      <w:lvlJc w:val="left"/>
      <w:pPr>
        <w:ind w:left="2010" w:hanging="260"/>
      </w:pPr>
    </w:lvl>
    <w:lvl w:ilvl="2">
      <w:numFmt w:val="bullet"/>
      <w:lvlText w:val="•"/>
      <w:lvlJc w:val="left"/>
      <w:pPr>
        <w:ind w:left="2921" w:hanging="260"/>
      </w:pPr>
    </w:lvl>
    <w:lvl w:ilvl="3">
      <w:numFmt w:val="bullet"/>
      <w:lvlText w:val="•"/>
      <w:lvlJc w:val="left"/>
      <w:pPr>
        <w:ind w:left="3831" w:hanging="260"/>
      </w:pPr>
    </w:lvl>
    <w:lvl w:ilvl="4">
      <w:numFmt w:val="bullet"/>
      <w:lvlText w:val="•"/>
      <w:lvlJc w:val="left"/>
      <w:pPr>
        <w:ind w:left="4742" w:hanging="260"/>
      </w:pPr>
    </w:lvl>
    <w:lvl w:ilvl="5">
      <w:numFmt w:val="bullet"/>
      <w:lvlText w:val="•"/>
      <w:lvlJc w:val="left"/>
      <w:pPr>
        <w:ind w:left="5652" w:hanging="260"/>
      </w:pPr>
    </w:lvl>
    <w:lvl w:ilvl="6">
      <w:numFmt w:val="bullet"/>
      <w:lvlText w:val="•"/>
      <w:lvlJc w:val="left"/>
      <w:pPr>
        <w:ind w:left="6563" w:hanging="260"/>
      </w:pPr>
    </w:lvl>
    <w:lvl w:ilvl="7">
      <w:numFmt w:val="bullet"/>
      <w:lvlText w:val="•"/>
      <w:lvlJc w:val="left"/>
      <w:pPr>
        <w:ind w:left="7473" w:hanging="260"/>
      </w:pPr>
    </w:lvl>
    <w:lvl w:ilvl="8">
      <w:numFmt w:val="bullet"/>
      <w:lvlText w:val="•"/>
      <w:lvlJc w:val="left"/>
      <w:pPr>
        <w:ind w:left="8384" w:hanging="260"/>
      </w:pPr>
    </w:lvl>
  </w:abstractNum>
  <w:abstractNum w:abstractNumId="9" w15:restartNumberingAfterBreak="0">
    <w:nsid w:val="0000040B"/>
    <w:multiLevelType w:val="multilevel"/>
    <w:tmpl w:val="0000088E"/>
    <w:lvl w:ilvl="0">
      <w:start w:val="5"/>
      <w:numFmt w:val="decimal"/>
      <w:lvlText w:val="%1"/>
      <w:lvlJc w:val="left"/>
      <w:pPr>
        <w:ind w:left="135" w:hanging="451"/>
      </w:pPr>
    </w:lvl>
    <w:lvl w:ilvl="1">
      <w:start w:val="3"/>
      <w:numFmt w:val="decimal"/>
      <w:lvlText w:val="%1.%2."/>
      <w:lvlJc w:val="left"/>
      <w:pPr>
        <w:ind w:left="135" w:hanging="451"/>
      </w:pPr>
      <w:rPr>
        <w:rFonts w:ascii="Times New Roman" w:hAnsi="Times New Roman" w:cs="Times New Roman"/>
        <w:b w:val="0"/>
        <w:bCs w:val="0"/>
        <w:i w:val="0"/>
        <w:iCs w:val="0"/>
        <w:spacing w:val="0"/>
        <w:w w:val="100"/>
        <w:sz w:val="24"/>
        <w:szCs w:val="24"/>
      </w:rPr>
    </w:lvl>
    <w:lvl w:ilvl="2">
      <w:numFmt w:val="bullet"/>
      <w:lvlText w:val="•"/>
      <w:lvlJc w:val="left"/>
      <w:pPr>
        <w:ind w:left="2153" w:hanging="451"/>
      </w:pPr>
    </w:lvl>
    <w:lvl w:ilvl="3">
      <w:numFmt w:val="bullet"/>
      <w:lvlText w:val="•"/>
      <w:lvlJc w:val="left"/>
      <w:pPr>
        <w:ind w:left="3159" w:hanging="451"/>
      </w:pPr>
    </w:lvl>
    <w:lvl w:ilvl="4">
      <w:numFmt w:val="bullet"/>
      <w:lvlText w:val="•"/>
      <w:lvlJc w:val="left"/>
      <w:pPr>
        <w:ind w:left="4166" w:hanging="451"/>
      </w:pPr>
    </w:lvl>
    <w:lvl w:ilvl="5">
      <w:numFmt w:val="bullet"/>
      <w:lvlText w:val="•"/>
      <w:lvlJc w:val="left"/>
      <w:pPr>
        <w:ind w:left="5172" w:hanging="451"/>
      </w:pPr>
    </w:lvl>
    <w:lvl w:ilvl="6">
      <w:numFmt w:val="bullet"/>
      <w:lvlText w:val="•"/>
      <w:lvlJc w:val="left"/>
      <w:pPr>
        <w:ind w:left="6179" w:hanging="451"/>
      </w:pPr>
    </w:lvl>
    <w:lvl w:ilvl="7">
      <w:numFmt w:val="bullet"/>
      <w:lvlText w:val="•"/>
      <w:lvlJc w:val="left"/>
      <w:pPr>
        <w:ind w:left="7185" w:hanging="451"/>
      </w:pPr>
    </w:lvl>
    <w:lvl w:ilvl="8">
      <w:numFmt w:val="bullet"/>
      <w:lvlText w:val="•"/>
      <w:lvlJc w:val="left"/>
      <w:pPr>
        <w:ind w:left="8192" w:hanging="451"/>
      </w:pPr>
    </w:lvl>
  </w:abstractNum>
  <w:abstractNum w:abstractNumId="10" w15:restartNumberingAfterBreak="0">
    <w:nsid w:val="0000040C"/>
    <w:multiLevelType w:val="multilevel"/>
    <w:tmpl w:val="0000088F"/>
    <w:lvl w:ilvl="0">
      <w:numFmt w:val="bullet"/>
      <w:lvlText w:val="-"/>
      <w:lvlJc w:val="left"/>
      <w:pPr>
        <w:ind w:left="135" w:hanging="206"/>
      </w:pPr>
      <w:rPr>
        <w:rFonts w:ascii="Times New Roman" w:hAnsi="Times New Roman" w:cs="Times New Roman"/>
        <w:b w:val="0"/>
        <w:bCs w:val="0"/>
        <w:i w:val="0"/>
        <w:iCs w:val="0"/>
        <w:spacing w:val="0"/>
        <w:w w:val="100"/>
        <w:sz w:val="24"/>
        <w:szCs w:val="24"/>
      </w:rPr>
    </w:lvl>
    <w:lvl w:ilvl="1">
      <w:numFmt w:val="bullet"/>
      <w:lvlText w:val="•"/>
      <w:lvlJc w:val="left"/>
      <w:pPr>
        <w:ind w:left="1146" w:hanging="206"/>
      </w:pPr>
    </w:lvl>
    <w:lvl w:ilvl="2">
      <w:numFmt w:val="bullet"/>
      <w:lvlText w:val="•"/>
      <w:lvlJc w:val="left"/>
      <w:pPr>
        <w:ind w:left="2153" w:hanging="206"/>
      </w:pPr>
    </w:lvl>
    <w:lvl w:ilvl="3">
      <w:numFmt w:val="bullet"/>
      <w:lvlText w:val="•"/>
      <w:lvlJc w:val="left"/>
      <w:pPr>
        <w:ind w:left="3159" w:hanging="206"/>
      </w:pPr>
    </w:lvl>
    <w:lvl w:ilvl="4">
      <w:numFmt w:val="bullet"/>
      <w:lvlText w:val="•"/>
      <w:lvlJc w:val="left"/>
      <w:pPr>
        <w:ind w:left="4166" w:hanging="206"/>
      </w:pPr>
    </w:lvl>
    <w:lvl w:ilvl="5">
      <w:numFmt w:val="bullet"/>
      <w:lvlText w:val="•"/>
      <w:lvlJc w:val="left"/>
      <w:pPr>
        <w:ind w:left="5172" w:hanging="206"/>
      </w:pPr>
    </w:lvl>
    <w:lvl w:ilvl="6">
      <w:numFmt w:val="bullet"/>
      <w:lvlText w:val="•"/>
      <w:lvlJc w:val="left"/>
      <w:pPr>
        <w:ind w:left="6179" w:hanging="206"/>
      </w:pPr>
    </w:lvl>
    <w:lvl w:ilvl="7">
      <w:numFmt w:val="bullet"/>
      <w:lvlText w:val="•"/>
      <w:lvlJc w:val="left"/>
      <w:pPr>
        <w:ind w:left="7185" w:hanging="206"/>
      </w:pPr>
    </w:lvl>
    <w:lvl w:ilvl="8">
      <w:numFmt w:val="bullet"/>
      <w:lvlText w:val="•"/>
      <w:lvlJc w:val="left"/>
      <w:pPr>
        <w:ind w:left="8192" w:hanging="206"/>
      </w:pPr>
    </w:lvl>
  </w:abstractNum>
  <w:abstractNum w:abstractNumId="11" w15:restartNumberingAfterBreak="0">
    <w:nsid w:val="0000040D"/>
    <w:multiLevelType w:val="multilevel"/>
    <w:tmpl w:val="00000890"/>
    <w:lvl w:ilvl="0">
      <w:start w:val="1"/>
      <w:numFmt w:val="decimal"/>
      <w:lvlText w:val="%1)"/>
      <w:lvlJc w:val="left"/>
      <w:pPr>
        <w:ind w:left="135" w:hanging="361"/>
      </w:pPr>
      <w:rPr>
        <w:rFonts w:ascii="Times New Roman" w:hAnsi="Times New Roman" w:cs="Times New Roman"/>
        <w:b w:val="0"/>
        <w:bCs w:val="0"/>
        <w:i w:val="0"/>
        <w:iCs w:val="0"/>
        <w:spacing w:val="0"/>
        <w:w w:val="100"/>
        <w:sz w:val="24"/>
        <w:szCs w:val="24"/>
      </w:rPr>
    </w:lvl>
    <w:lvl w:ilvl="1">
      <w:numFmt w:val="bullet"/>
      <w:lvlText w:val="•"/>
      <w:lvlJc w:val="left"/>
      <w:pPr>
        <w:ind w:left="1146" w:hanging="361"/>
      </w:pPr>
    </w:lvl>
    <w:lvl w:ilvl="2">
      <w:numFmt w:val="bullet"/>
      <w:lvlText w:val="•"/>
      <w:lvlJc w:val="left"/>
      <w:pPr>
        <w:ind w:left="2153" w:hanging="361"/>
      </w:pPr>
    </w:lvl>
    <w:lvl w:ilvl="3">
      <w:numFmt w:val="bullet"/>
      <w:lvlText w:val="•"/>
      <w:lvlJc w:val="left"/>
      <w:pPr>
        <w:ind w:left="3159" w:hanging="361"/>
      </w:pPr>
    </w:lvl>
    <w:lvl w:ilvl="4">
      <w:numFmt w:val="bullet"/>
      <w:lvlText w:val="•"/>
      <w:lvlJc w:val="left"/>
      <w:pPr>
        <w:ind w:left="4166" w:hanging="361"/>
      </w:pPr>
    </w:lvl>
    <w:lvl w:ilvl="5">
      <w:numFmt w:val="bullet"/>
      <w:lvlText w:val="•"/>
      <w:lvlJc w:val="left"/>
      <w:pPr>
        <w:ind w:left="5172" w:hanging="361"/>
      </w:pPr>
    </w:lvl>
    <w:lvl w:ilvl="6">
      <w:numFmt w:val="bullet"/>
      <w:lvlText w:val="•"/>
      <w:lvlJc w:val="left"/>
      <w:pPr>
        <w:ind w:left="6179" w:hanging="361"/>
      </w:pPr>
    </w:lvl>
    <w:lvl w:ilvl="7">
      <w:numFmt w:val="bullet"/>
      <w:lvlText w:val="•"/>
      <w:lvlJc w:val="left"/>
      <w:pPr>
        <w:ind w:left="7185" w:hanging="361"/>
      </w:pPr>
    </w:lvl>
    <w:lvl w:ilvl="8">
      <w:numFmt w:val="bullet"/>
      <w:lvlText w:val="•"/>
      <w:lvlJc w:val="left"/>
      <w:pPr>
        <w:ind w:left="8192" w:hanging="361"/>
      </w:pPr>
    </w:lvl>
  </w:abstractNum>
  <w:abstractNum w:abstractNumId="12" w15:restartNumberingAfterBreak="0">
    <w:nsid w:val="0000040E"/>
    <w:multiLevelType w:val="multilevel"/>
    <w:tmpl w:val="00000891"/>
    <w:lvl w:ilvl="0">
      <w:start w:val="1"/>
      <w:numFmt w:val="decimal"/>
      <w:lvlText w:val="%1)"/>
      <w:lvlJc w:val="left"/>
      <w:pPr>
        <w:ind w:left="796" w:hanging="261"/>
      </w:pPr>
      <w:rPr>
        <w:rFonts w:ascii="Times New Roman" w:hAnsi="Times New Roman" w:cs="Times New Roman"/>
        <w:b w:val="0"/>
        <w:bCs w:val="0"/>
        <w:i w:val="0"/>
        <w:iCs w:val="0"/>
        <w:spacing w:val="0"/>
        <w:w w:val="100"/>
        <w:sz w:val="24"/>
        <w:szCs w:val="24"/>
      </w:rPr>
    </w:lvl>
    <w:lvl w:ilvl="1">
      <w:numFmt w:val="bullet"/>
      <w:lvlText w:val="•"/>
      <w:lvlJc w:val="left"/>
      <w:pPr>
        <w:ind w:left="1740" w:hanging="261"/>
      </w:pPr>
    </w:lvl>
    <w:lvl w:ilvl="2">
      <w:numFmt w:val="bullet"/>
      <w:lvlText w:val="•"/>
      <w:lvlJc w:val="left"/>
      <w:pPr>
        <w:ind w:left="2681" w:hanging="261"/>
      </w:pPr>
    </w:lvl>
    <w:lvl w:ilvl="3">
      <w:numFmt w:val="bullet"/>
      <w:lvlText w:val="•"/>
      <w:lvlJc w:val="left"/>
      <w:pPr>
        <w:ind w:left="3621" w:hanging="261"/>
      </w:pPr>
    </w:lvl>
    <w:lvl w:ilvl="4">
      <w:numFmt w:val="bullet"/>
      <w:lvlText w:val="•"/>
      <w:lvlJc w:val="left"/>
      <w:pPr>
        <w:ind w:left="4562" w:hanging="261"/>
      </w:pPr>
    </w:lvl>
    <w:lvl w:ilvl="5">
      <w:numFmt w:val="bullet"/>
      <w:lvlText w:val="•"/>
      <w:lvlJc w:val="left"/>
      <w:pPr>
        <w:ind w:left="5502" w:hanging="261"/>
      </w:pPr>
    </w:lvl>
    <w:lvl w:ilvl="6">
      <w:numFmt w:val="bullet"/>
      <w:lvlText w:val="•"/>
      <w:lvlJc w:val="left"/>
      <w:pPr>
        <w:ind w:left="6443" w:hanging="261"/>
      </w:pPr>
    </w:lvl>
    <w:lvl w:ilvl="7">
      <w:numFmt w:val="bullet"/>
      <w:lvlText w:val="•"/>
      <w:lvlJc w:val="left"/>
      <w:pPr>
        <w:ind w:left="7383" w:hanging="261"/>
      </w:pPr>
    </w:lvl>
    <w:lvl w:ilvl="8">
      <w:numFmt w:val="bullet"/>
      <w:lvlText w:val="•"/>
      <w:lvlJc w:val="left"/>
      <w:pPr>
        <w:ind w:left="8324" w:hanging="261"/>
      </w:pPr>
    </w:lvl>
  </w:abstractNum>
  <w:abstractNum w:abstractNumId="13" w15:restartNumberingAfterBreak="0">
    <w:nsid w:val="0000040F"/>
    <w:multiLevelType w:val="multilevel"/>
    <w:tmpl w:val="00000892"/>
    <w:lvl w:ilvl="0">
      <w:start w:val="8"/>
      <w:numFmt w:val="decimal"/>
      <w:lvlText w:val="%1"/>
      <w:lvlJc w:val="left"/>
      <w:pPr>
        <w:ind w:left="135" w:hanging="456"/>
      </w:pPr>
    </w:lvl>
    <w:lvl w:ilvl="1">
      <w:start w:val="3"/>
      <w:numFmt w:val="decimal"/>
      <w:lvlText w:val="%1.%2."/>
      <w:lvlJc w:val="left"/>
      <w:pPr>
        <w:ind w:left="135" w:hanging="456"/>
      </w:pPr>
      <w:rPr>
        <w:rFonts w:ascii="Times New Roman" w:hAnsi="Times New Roman" w:cs="Times New Roman"/>
        <w:b w:val="0"/>
        <w:bCs w:val="0"/>
        <w:i w:val="0"/>
        <w:iCs w:val="0"/>
        <w:spacing w:val="0"/>
        <w:w w:val="100"/>
        <w:sz w:val="24"/>
        <w:szCs w:val="24"/>
      </w:rPr>
    </w:lvl>
    <w:lvl w:ilvl="2">
      <w:numFmt w:val="bullet"/>
      <w:lvlText w:val="•"/>
      <w:lvlJc w:val="left"/>
      <w:pPr>
        <w:ind w:left="2153" w:hanging="456"/>
      </w:pPr>
    </w:lvl>
    <w:lvl w:ilvl="3">
      <w:numFmt w:val="bullet"/>
      <w:lvlText w:val="•"/>
      <w:lvlJc w:val="left"/>
      <w:pPr>
        <w:ind w:left="3159" w:hanging="456"/>
      </w:pPr>
    </w:lvl>
    <w:lvl w:ilvl="4">
      <w:numFmt w:val="bullet"/>
      <w:lvlText w:val="•"/>
      <w:lvlJc w:val="left"/>
      <w:pPr>
        <w:ind w:left="4166" w:hanging="456"/>
      </w:pPr>
    </w:lvl>
    <w:lvl w:ilvl="5">
      <w:numFmt w:val="bullet"/>
      <w:lvlText w:val="•"/>
      <w:lvlJc w:val="left"/>
      <w:pPr>
        <w:ind w:left="5172" w:hanging="456"/>
      </w:pPr>
    </w:lvl>
    <w:lvl w:ilvl="6">
      <w:numFmt w:val="bullet"/>
      <w:lvlText w:val="•"/>
      <w:lvlJc w:val="left"/>
      <w:pPr>
        <w:ind w:left="6179" w:hanging="456"/>
      </w:pPr>
    </w:lvl>
    <w:lvl w:ilvl="7">
      <w:numFmt w:val="bullet"/>
      <w:lvlText w:val="•"/>
      <w:lvlJc w:val="left"/>
      <w:pPr>
        <w:ind w:left="7185" w:hanging="456"/>
      </w:pPr>
    </w:lvl>
    <w:lvl w:ilvl="8">
      <w:numFmt w:val="bullet"/>
      <w:lvlText w:val="•"/>
      <w:lvlJc w:val="left"/>
      <w:pPr>
        <w:ind w:left="8192" w:hanging="456"/>
      </w:pPr>
    </w:lvl>
  </w:abstractNum>
  <w:abstractNum w:abstractNumId="14" w15:restartNumberingAfterBreak="0">
    <w:nsid w:val="00000410"/>
    <w:multiLevelType w:val="multilevel"/>
    <w:tmpl w:val="00000893"/>
    <w:lvl w:ilvl="0">
      <w:start w:val="1"/>
      <w:numFmt w:val="decimal"/>
      <w:lvlText w:val="%1)"/>
      <w:lvlJc w:val="left"/>
      <w:pPr>
        <w:ind w:left="796" w:hanging="261"/>
      </w:pPr>
      <w:rPr>
        <w:rFonts w:ascii="Times New Roman" w:hAnsi="Times New Roman" w:cs="Times New Roman"/>
        <w:b w:val="0"/>
        <w:bCs w:val="0"/>
        <w:i w:val="0"/>
        <w:iCs w:val="0"/>
        <w:spacing w:val="0"/>
        <w:w w:val="100"/>
        <w:sz w:val="24"/>
        <w:szCs w:val="24"/>
      </w:rPr>
    </w:lvl>
    <w:lvl w:ilvl="1">
      <w:numFmt w:val="bullet"/>
      <w:lvlText w:val="•"/>
      <w:lvlJc w:val="left"/>
      <w:pPr>
        <w:ind w:left="1740" w:hanging="261"/>
      </w:pPr>
    </w:lvl>
    <w:lvl w:ilvl="2">
      <w:numFmt w:val="bullet"/>
      <w:lvlText w:val="•"/>
      <w:lvlJc w:val="left"/>
      <w:pPr>
        <w:ind w:left="2681" w:hanging="261"/>
      </w:pPr>
    </w:lvl>
    <w:lvl w:ilvl="3">
      <w:numFmt w:val="bullet"/>
      <w:lvlText w:val="•"/>
      <w:lvlJc w:val="left"/>
      <w:pPr>
        <w:ind w:left="3621" w:hanging="261"/>
      </w:pPr>
    </w:lvl>
    <w:lvl w:ilvl="4">
      <w:numFmt w:val="bullet"/>
      <w:lvlText w:val="•"/>
      <w:lvlJc w:val="left"/>
      <w:pPr>
        <w:ind w:left="4562" w:hanging="261"/>
      </w:pPr>
    </w:lvl>
    <w:lvl w:ilvl="5">
      <w:numFmt w:val="bullet"/>
      <w:lvlText w:val="•"/>
      <w:lvlJc w:val="left"/>
      <w:pPr>
        <w:ind w:left="5502" w:hanging="261"/>
      </w:pPr>
    </w:lvl>
    <w:lvl w:ilvl="6">
      <w:numFmt w:val="bullet"/>
      <w:lvlText w:val="•"/>
      <w:lvlJc w:val="left"/>
      <w:pPr>
        <w:ind w:left="6443" w:hanging="261"/>
      </w:pPr>
    </w:lvl>
    <w:lvl w:ilvl="7">
      <w:numFmt w:val="bullet"/>
      <w:lvlText w:val="•"/>
      <w:lvlJc w:val="left"/>
      <w:pPr>
        <w:ind w:left="7383" w:hanging="261"/>
      </w:pPr>
    </w:lvl>
    <w:lvl w:ilvl="8">
      <w:numFmt w:val="bullet"/>
      <w:lvlText w:val="•"/>
      <w:lvlJc w:val="left"/>
      <w:pPr>
        <w:ind w:left="8324" w:hanging="261"/>
      </w:pPr>
    </w:lvl>
  </w:abstractNum>
  <w:abstractNum w:abstractNumId="15" w15:restartNumberingAfterBreak="0">
    <w:nsid w:val="00000411"/>
    <w:multiLevelType w:val="multilevel"/>
    <w:tmpl w:val="00000894"/>
    <w:lvl w:ilvl="0">
      <w:start w:val="1"/>
      <w:numFmt w:val="decimal"/>
      <w:lvlText w:val="%1)"/>
      <w:lvlJc w:val="left"/>
      <w:pPr>
        <w:ind w:left="2388" w:hanging="261"/>
      </w:pPr>
      <w:rPr>
        <w:rFonts w:ascii="Times New Roman" w:hAnsi="Times New Roman" w:cs="Times New Roman"/>
        <w:b w:val="0"/>
        <w:bCs w:val="0"/>
        <w:i w:val="0"/>
        <w:iCs w:val="0"/>
        <w:spacing w:val="0"/>
        <w:w w:val="100"/>
        <w:sz w:val="24"/>
        <w:szCs w:val="24"/>
      </w:rPr>
    </w:lvl>
    <w:lvl w:ilvl="1">
      <w:numFmt w:val="bullet"/>
      <w:lvlText w:val="•"/>
      <w:lvlJc w:val="left"/>
      <w:pPr>
        <w:ind w:left="1740" w:hanging="261"/>
      </w:pPr>
    </w:lvl>
    <w:lvl w:ilvl="2">
      <w:numFmt w:val="bullet"/>
      <w:lvlText w:val="•"/>
      <w:lvlJc w:val="left"/>
      <w:pPr>
        <w:ind w:left="2681" w:hanging="261"/>
      </w:pPr>
    </w:lvl>
    <w:lvl w:ilvl="3">
      <w:numFmt w:val="bullet"/>
      <w:lvlText w:val="•"/>
      <w:lvlJc w:val="left"/>
      <w:pPr>
        <w:ind w:left="3621" w:hanging="261"/>
      </w:pPr>
    </w:lvl>
    <w:lvl w:ilvl="4">
      <w:numFmt w:val="bullet"/>
      <w:lvlText w:val="•"/>
      <w:lvlJc w:val="left"/>
      <w:pPr>
        <w:ind w:left="4562" w:hanging="261"/>
      </w:pPr>
    </w:lvl>
    <w:lvl w:ilvl="5">
      <w:numFmt w:val="bullet"/>
      <w:lvlText w:val="•"/>
      <w:lvlJc w:val="left"/>
      <w:pPr>
        <w:ind w:left="5502" w:hanging="261"/>
      </w:pPr>
    </w:lvl>
    <w:lvl w:ilvl="6">
      <w:numFmt w:val="bullet"/>
      <w:lvlText w:val="•"/>
      <w:lvlJc w:val="left"/>
      <w:pPr>
        <w:ind w:left="6443" w:hanging="261"/>
      </w:pPr>
    </w:lvl>
    <w:lvl w:ilvl="7">
      <w:numFmt w:val="bullet"/>
      <w:lvlText w:val="•"/>
      <w:lvlJc w:val="left"/>
      <w:pPr>
        <w:ind w:left="7383" w:hanging="261"/>
      </w:pPr>
    </w:lvl>
    <w:lvl w:ilvl="8">
      <w:numFmt w:val="bullet"/>
      <w:lvlText w:val="•"/>
      <w:lvlJc w:val="left"/>
      <w:pPr>
        <w:ind w:left="8324" w:hanging="261"/>
      </w:pPr>
    </w:lvl>
  </w:abstractNum>
  <w:abstractNum w:abstractNumId="16" w15:restartNumberingAfterBreak="0">
    <w:nsid w:val="00000412"/>
    <w:multiLevelType w:val="multilevel"/>
    <w:tmpl w:val="00000895"/>
    <w:lvl w:ilvl="0">
      <w:numFmt w:val="bullet"/>
      <w:lvlText w:val="-"/>
      <w:lvlJc w:val="left"/>
      <w:pPr>
        <w:ind w:left="135" w:hanging="140"/>
      </w:pPr>
      <w:rPr>
        <w:rFonts w:ascii="Times New Roman" w:hAnsi="Times New Roman" w:cs="Times New Roman"/>
        <w:b w:val="0"/>
        <w:bCs w:val="0"/>
        <w:i w:val="0"/>
        <w:iCs w:val="0"/>
        <w:spacing w:val="0"/>
        <w:w w:val="100"/>
        <w:sz w:val="24"/>
        <w:szCs w:val="24"/>
      </w:rPr>
    </w:lvl>
    <w:lvl w:ilvl="1">
      <w:numFmt w:val="bullet"/>
      <w:lvlText w:val="•"/>
      <w:lvlJc w:val="left"/>
      <w:pPr>
        <w:ind w:left="1146" w:hanging="140"/>
      </w:pPr>
    </w:lvl>
    <w:lvl w:ilvl="2">
      <w:numFmt w:val="bullet"/>
      <w:lvlText w:val="•"/>
      <w:lvlJc w:val="left"/>
      <w:pPr>
        <w:ind w:left="2153" w:hanging="140"/>
      </w:pPr>
    </w:lvl>
    <w:lvl w:ilvl="3">
      <w:numFmt w:val="bullet"/>
      <w:lvlText w:val="•"/>
      <w:lvlJc w:val="left"/>
      <w:pPr>
        <w:ind w:left="3159" w:hanging="140"/>
      </w:pPr>
    </w:lvl>
    <w:lvl w:ilvl="4">
      <w:numFmt w:val="bullet"/>
      <w:lvlText w:val="•"/>
      <w:lvlJc w:val="left"/>
      <w:pPr>
        <w:ind w:left="4166" w:hanging="140"/>
      </w:pPr>
    </w:lvl>
    <w:lvl w:ilvl="5">
      <w:numFmt w:val="bullet"/>
      <w:lvlText w:val="•"/>
      <w:lvlJc w:val="left"/>
      <w:pPr>
        <w:ind w:left="5172" w:hanging="140"/>
      </w:pPr>
    </w:lvl>
    <w:lvl w:ilvl="6">
      <w:numFmt w:val="bullet"/>
      <w:lvlText w:val="•"/>
      <w:lvlJc w:val="left"/>
      <w:pPr>
        <w:ind w:left="6179" w:hanging="140"/>
      </w:pPr>
    </w:lvl>
    <w:lvl w:ilvl="7">
      <w:numFmt w:val="bullet"/>
      <w:lvlText w:val="•"/>
      <w:lvlJc w:val="left"/>
      <w:pPr>
        <w:ind w:left="7185" w:hanging="140"/>
      </w:pPr>
    </w:lvl>
    <w:lvl w:ilvl="8">
      <w:numFmt w:val="bullet"/>
      <w:lvlText w:val="•"/>
      <w:lvlJc w:val="left"/>
      <w:pPr>
        <w:ind w:left="8192" w:hanging="140"/>
      </w:pPr>
    </w:lvl>
  </w:abstractNum>
  <w:abstractNum w:abstractNumId="17" w15:restartNumberingAfterBreak="0">
    <w:nsid w:val="00000413"/>
    <w:multiLevelType w:val="multilevel"/>
    <w:tmpl w:val="00000896"/>
    <w:lvl w:ilvl="0">
      <w:start w:val="1"/>
      <w:numFmt w:val="decimal"/>
      <w:lvlText w:val="%1)"/>
      <w:lvlJc w:val="left"/>
      <w:pPr>
        <w:ind w:left="135" w:hanging="425"/>
      </w:pPr>
      <w:rPr>
        <w:rFonts w:ascii="Times New Roman" w:hAnsi="Times New Roman" w:cs="Times New Roman"/>
        <w:b w:val="0"/>
        <w:bCs w:val="0"/>
        <w:i w:val="0"/>
        <w:iCs w:val="0"/>
        <w:spacing w:val="0"/>
        <w:w w:val="100"/>
        <w:sz w:val="24"/>
        <w:szCs w:val="24"/>
      </w:rPr>
    </w:lvl>
    <w:lvl w:ilvl="1">
      <w:numFmt w:val="bullet"/>
      <w:lvlText w:val="•"/>
      <w:lvlJc w:val="left"/>
      <w:pPr>
        <w:ind w:left="1146" w:hanging="425"/>
      </w:pPr>
    </w:lvl>
    <w:lvl w:ilvl="2">
      <w:numFmt w:val="bullet"/>
      <w:lvlText w:val="•"/>
      <w:lvlJc w:val="left"/>
      <w:pPr>
        <w:ind w:left="2153" w:hanging="425"/>
      </w:pPr>
    </w:lvl>
    <w:lvl w:ilvl="3">
      <w:numFmt w:val="bullet"/>
      <w:lvlText w:val="•"/>
      <w:lvlJc w:val="left"/>
      <w:pPr>
        <w:ind w:left="3159" w:hanging="425"/>
      </w:pPr>
    </w:lvl>
    <w:lvl w:ilvl="4">
      <w:numFmt w:val="bullet"/>
      <w:lvlText w:val="•"/>
      <w:lvlJc w:val="left"/>
      <w:pPr>
        <w:ind w:left="4166" w:hanging="425"/>
      </w:pPr>
    </w:lvl>
    <w:lvl w:ilvl="5">
      <w:numFmt w:val="bullet"/>
      <w:lvlText w:val="•"/>
      <w:lvlJc w:val="left"/>
      <w:pPr>
        <w:ind w:left="5172" w:hanging="425"/>
      </w:pPr>
    </w:lvl>
    <w:lvl w:ilvl="6">
      <w:numFmt w:val="bullet"/>
      <w:lvlText w:val="•"/>
      <w:lvlJc w:val="left"/>
      <w:pPr>
        <w:ind w:left="6179" w:hanging="425"/>
      </w:pPr>
    </w:lvl>
    <w:lvl w:ilvl="7">
      <w:numFmt w:val="bullet"/>
      <w:lvlText w:val="•"/>
      <w:lvlJc w:val="left"/>
      <w:pPr>
        <w:ind w:left="7185" w:hanging="425"/>
      </w:pPr>
    </w:lvl>
    <w:lvl w:ilvl="8">
      <w:numFmt w:val="bullet"/>
      <w:lvlText w:val="•"/>
      <w:lvlJc w:val="left"/>
      <w:pPr>
        <w:ind w:left="8192" w:hanging="425"/>
      </w:pPr>
    </w:lvl>
  </w:abstractNum>
  <w:abstractNum w:abstractNumId="18" w15:restartNumberingAfterBreak="0">
    <w:nsid w:val="00000414"/>
    <w:multiLevelType w:val="multilevel"/>
    <w:tmpl w:val="00000897"/>
    <w:lvl w:ilvl="0">
      <w:start w:val="1"/>
      <w:numFmt w:val="decimal"/>
      <w:lvlText w:val="%1)"/>
      <w:lvlJc w:val="left"/>
      <w:pPr>
        <w:ind w:left="961" w:hanging="261"/>
      </w:pPr>
      <w:rPr>
        <w:rFonts w:ascii="Times New Roman" w:hAnsi="Times New Roman" w:cs="Times New Roman"/>
        <w:b w:val="0"/>
        <w:bCs w:val="0"/>
        <w:i w:val="0"/>
        <w:iCs w:val="0"/>
        <w:spacing w:val="0"/>
        <w:w w:val="100"/>
        <w:sz w:val="24"/>
        <w:szCs w:val="24"/>
      </w:rPr>
    </w:lvl>
    <w:lvl w:ilvl="1">
      <w:start w:val="1"/>
      <w:numFmt w:val="decimal"/>
      <w:lvlText w:val="%2)"/>
      <w:lvlJc w:val="left"/>
      <w:pPr>
        <w:ind w:left="960" w:hanging="260"/>
      </w:pPr>
      <w:rPr>
        <w:rFonts w:ascii="Times New Roman" w:hAnsi="Times New Roman" w:cs="Times New Roman"/>
        <w:b w:val="0"/>
        <w:bCs w:val="0"/>
        <w:i w:val="0"/>
        <w:iCs w:val="0"/>
        <w:spacing w:val="0"/>
        <w:w w:val="100"/>
        <w:sz w:val="24"/>
        <w:szCs w:val="24"/>
      </w:rPr>
    </w:lvl>
    <w:lvl w:ilvl="2">
      <w:numFmt w:val="bullet"/>
      <w:lvlText w:val="•"/>
      <w:lvlJc w:val="left"/>
      <w:pPr>
        <w:ind w:left="2809" w:hanging="260"/>
      </w:pPr>
    </w:lvl>
    <w:lvl w:ilvl="3">
      <w:numFmt w:val="bullet"/>
      <w:lvlText w:val="•"/>
      <w:lvlJc w:val="left"/>
      <w:pPr>
        <w:ind w:left="3733" w:hanging="260"/>
      </w:pPr>
    </w:lvl>
    <w:lvl w:ilvl="4">
      <w:numFmt w:val="bullet"/>
      <w:lvlText w:val="•"/>
      <w:lvlJc w:val="left"/>
      <w:pPr>
        <w:ind w:left="4658" w:hanging="260"/>
      </w:pPr>
    </w:lvl>
    <w:lvl w:ilvl="5">
      <w:numFmt w:val="bullet"/>
      <w:lvlText w:val="•"/>
      <w:lvlJc w:val="left"/>
      <w:pPr>
        <w:ind w:left="5582" w:hanging="260"/>
      </w:pPr>
    </w:lvl>
    <w:lvl w:ilvl="6">
      <w:numFmt w:val="bullet"/>
      <w:lvlText w:val="•"/>
      <w:lvlJc w:val="left"/>
      <w:pPr>
        <w:ind w:left="6507" w:hanging="260"/>
      </w:pPr>
    </w:lvl>
    <w:lvl w:ilvl="7">
      <w:numFmt w:val="bullet"/>
      <w:lvlText w:val="•"/>
      <w:lvlJc w:val="left"/>
      <w:pPr>
        <w:ind w:left="7431" w:hanging="260"/>
      </w:pPr>
    </w:lvl>
    <w:lvl w:ilvl="8">
      <w:numFmt w:val="bullet"/>
      <w:lvlText w:val="•"/>
      <w:lvlJc w:val="left"/>
      <w:pPr>
        <w:ind w:left="8356" w:hanging="260"/>
      </w:pPr>
    </w:lvl>
  </w:abstractNum>
  <w:abstractNum w:abstractNumId="19" w15:restartNumberingAfterBreak="0">
    <w:nsid w:val="00000415"/>
    <w:multiLevelType w:val="multilevel"/>
    <w:tmpl w:val="00000898"/>
    <w:lvl w:ilvl="0">
      <w:start w:val="1"/>
      <w:numFmt w:val="decimal"/>
      <w:lvlText w:val="%1)"/>
      <w:lvlJc w:val="left"/>
      <w:pPr>
        <w:ind w:left="135" w:hanging="340"/>
      </w:pPr>
      <w:rPr>
        <w:rFonts w:ascii="Times New Roman" w:hAnsi="Times New Roman" w:cs="Times New Roman"/>
        <w:b w:val="0"/>
        <w:bCs w:val="0"/>
        <w:i w:val="0"/>
        <w:iCs w:val="0"/>
        <w:spacing w:val="0"/>
        <w:w w:val="100"/>
        <w:sz w:val="24"/>
        <w:szCs w:val="24"/>
      </w:rPr>
    </w:lvl>
    <w:lvl w:ilvl="1">
      <w:numFmt w:val="bullet"/>
      <w:lvlText w:val="•"/>
      <w:lvlJc w:val="left"/>
      <w:pPr>
        <w:ind w:left="1146" w:hanging="340"/>
      </w:pPr>
    </w:lvl>
    <w:lvl w:ilvl="2">
      <w:numFmt w:val="bullet"/>
      <w:lvlText w:val="•"/>
      <w:lvlJc w:val="left"/>
      <w:pPr>
        <w:ind w:left="2153" w:hanging="340"/>
      </w:pPr>
    </w:lvl>
    <w:lvl w:ilvl="3">
      <w:numFmt w:val="bullet"/>
      <w:lvlText w:val="•"/>
      <w:lvlJc w:val="left"/>
      <w:pPr>
        <w:ind w:left="3159" w:hanging="340"/>
      </w:pPr>
    </w:lvl>
    <w:lvl w:ilvl="4">
      <w:numFmt w:val="bullet"/>
      <w:lvlText w:val="•"/>
      <w:lvlJc w:val="left"/>
      <w:pPr>
        <w:ind w:left="4166" w:hanging="340"/>
      </w:pPr>
    </w:lvl>
    <w:lvl w:ilvl="5">
      <w:numFmt w:val="bullet"/>
      <w:lvlText w:val="•"/>
      <w:lvlJc w:val="left"/>
      <w:pPr>
        <w:ind w:left="5172" w:hanging="340"/>
      </w:pPr>
    </w:lvl>
    <w:lvl w:ilvl="6">
      <w:numFmt w:val="bullet"/>
      <w:lvlText w:val="•"/>
      <w:lvlJc w:val="left"/>
      <w:pPr>
        <w:ind w:left="6179" w:hanging="340"/>
      </w:pPr>
    </w:lvl>
    <w:lvl w:ilvl="7">
      <w:numFmt w:val="bullet"/>
      <w:lvlText w:val="•"/>
      <w:lvlJc w:val="left"/>
      <w:pPr>
        <w:ind w:left="7185" w:hanging="340"/>
      </w:pPr>
    </w:lvl>
    <w:lvl w:ilvl="8">
      <w:numFmt w:val="bullet"/>
      <w:lvlText w:val="•"/>
      <w:lvlJc w:val="left"/>
      <w:pPr>
        <w:ind w:left="8192" w:hanging="340"/>
      </w:pPr>
    </w:lvl>
  </w:abstractNum>
  <w:abstractNum w:abstractNumId="20" w15:restartNumberingAfterBreak="0">
    <w:nsid w:val="00000416"/>
    <w:multiLevelType w:val="multilevel"/>
    <w:tmpl w:val="00000899"/>
    <w:lvl w:ilvl="0">
      <w:start w:val="1"/>
      <w:numFmt w:val="decimal"/>
      <w:lvlText w:val="%1)"/>
      <w:lvlJc w:val="left"/>
      <w:pPr>
        <w:ind w:left="135" w:hanging="305"/>
      </w:pPr>
      <w:rPr>
        <w:rFonts w:ascii="Times New Roman" w:hAnsi="Times New Roman" w:cs="Times New Roman"/>
        <w:b/>
        <w:bCs/>
        <w:i w:val="0"/>
        <w:iCs w:val="0"/>
        <w:spacing w:val="0"/>
        <w:w w:val="100"/>
        <w:sz w:val="24"/>
        <w:szCs w:val="24"/>
      </w:rPr>
    </w:lvl>
    <w:lvl w:ilvl="1">
      <w:numFmt w:val="bullet"/>
      <w:lvlText w:val="-"/>
      <w:lvlJc w:val="left"/>
      <w:pPr>
        <w:ind w:left="135" w:hanging="186"/>
      </w:pPr>
      <w:rPr>
        <w:rFonts w:ascii="Times New Roman" w:hAnsi="Times New Roman" w:cs="Times New Roman"/>
        <w:b w:val="0"/>
        <w:bCs w:val="0"/>
        <w:i w:val="0"/>
        <w:iCs w:val="0"/>
        <w:spacing w:val="0"/>
        <w:w w:val="100"/>
        <w:sz w:val="24"/>
        <w:szCs w:val="24"/>
      </w:rPr>
    </w:lvl>
    <w:lvl w:ilvl="2">
      <w:numFmt w:val="bullet"/>
      <w:lvlText w:val="•"/>
      <w:lvlJc w:val="left"/>
      <w:pPr>
        <w:ind w:left="2153" w:hanging="186"/>
      </w:pPr>
    </w:lvl>
    <w:lvl w:ilvl="3">
      <w:numFmt w:val="bullet"/>
      <w:lvlText w:val="•"/>
      <w:lvlJc w:val="left"/>
      <w:pPr>
        <w:ind w:left="3159" w:hanging="186"/>
      </w:pPr>
    </w:lvl>
    <w:lvl w:ilvl="4">
      <w:numFmt w:val="bullet"/>
      <w:lvlText w:val="•"/>
      <w:lvlJc w:val="left"/>
      <w:pPr>
        <w:ind w:left="4166" w:hanging="186"/>
      </w:pPr>
    </w:lvl>
    <w:lvl w:ilvl="5">
      <w:numFmt w:val="bullet"/>
      <w:lvlText w:val="•"/>
      <w:lvlJc w:val="left"/>
      <w:pPr>
        <w:ind w:left="5172" w:hanging="186"/>
      </w:pPr>
    </w:lvl>
    <w:lvl w:ilvl="6">
      <w:numFmt w:val="bullet"/>
      <w:lvlText w:val="•"/>
      <w:lvlJc w:val="left"/>
      <w:pPr>
        <w:ind w:left="6179" w:hanging="186"/>
      </w:pPr>
    </w:lvl>
    <w:lvl w:ilvl="7">
      <w:numFmt w:val="bullet"/>
      <w:lvlText w:val="•"/>
      <w:lvlJc w:val="left"/>
      <w:pPr>
        <w:ind w:left="7185" w:hanging="186"/>
      </w:pPr>
    </w:lvl>
    <w:lvl w:ilvl="8">
      <w:numFmt w:val="bullet"/>
      <w:lvlText w:val="•"/>
      <w:lvlJc w:val="left"/>
      <w:pPr>
        <w:ind w:left="8192" w:hanging="186"/>
      </w:pPr>
    </w:lvl>
  </w:abstractNum>
  <w:abstractNum w:abstractNumId="21" w15:restartNumberingAfterBreak="0">
    <w:nsid w:val="00000417"/>
    <w:multiLevelType w:val="multilevel"/>
    <w:tmpl w:val="0000089A"/>
    <w:lvl w:ilvl="0">
      <w:numFmt w:val="bullet"/>
      <w:lvlText w:val="-"/>
      <w:lvlJc w:val="left"/>
      <w:pPr>
        <w:ind w:left="135" w:hanging="201"/>
      </w:pPr>
      <w:rPr>
        <w:rFonts w:ascii="Times New Roman" w:hAnsi="Times New Roman" w:cs="Times New Roman"/>
        <w:b w:val="0"/>
        <w:bCs w:val="0"/>
        <w:i w:val="0"/>
        <w:iCs w:val="0"/>
        <w:spacing w:val="0"/>
        <w:w w:val="100"/>
        <w:sz w:val="24"/>
        <w:szCs w:val="24"/>
      </w:rPr>
    </w:lvl>
    <w:lvl w:ilvl="1">
      <w:numFmt w:val="bullet"/>
      <w:lvlText w:val="•"/>
      <w:lvlJc w:val="left"/>
      <w:pPr>
        <w:ind w:left="1146" w:hanging="201"/>
      </w:pPr>
    </w:lvl>
    <w:lvl w:ilvl="2">
      <w:numFmt w:val="bullet"/>
      <w:lvlText w:val="•"/>
      <w:lvlJc w:val="left"/>
      <w:pPr>
        <w:ind w:left="2153" w:hanging="201"/>
      </w:pPr>
    </w:lvl>
    <w:lvl w:ilvl="3">
      <w:numFmt w:val="bullet"/>
      <w:lvlText w:val="•"/>
      <w:lvlJc w:val="left"/>
      <w:pPr>
        <w:ind w:left="3159" w:hanging="201"/>
      </w:pPr>
    </w:lvl>
    <w:lvl w:ilvl="4">
      <w:numFmt w:val="bullet"/>
      <w:lvlText w:val="•"/>
      <w:lvlJc w:val="left"/>
      <w:pPr>
        <w:ind w:left="4166" w:hanging="201"/>
      </w:pPr>
    </w:lvl>
    <w:lvl w:ilvl="5">
      <w:numFmt w:val="bullet"/>
      <w:lvlText w:val="•"/>
      <w:lvlJc w:val="left"/>
      <w:pPr>
        <w:ind w:left="5172" w:hanging="201"/>
      </w:pPr>
    </w:lvl>
    <w:lvl w:ilvl="6">
      <w:numFmt w:val="bullet"/>
      <w:lvlText w:val="•"/>
      <w:lvlJc w:val="left"/>
      <w:pPr>
        <w:ind w:left="6179" w:hanging="201"/>
      </w:pPr>
    </w:lvl>
    <w:lvl w:ilvl="7">
      <w:numFmt w:val="bullet"/>
      <w:lvlText w:val="•"/>
      <w:lvlJc w:val="left"/>
      <w:pPr>
        <w:ind w:left="7185" w:hanging="201"/>
      </w:pPr>
    </w:lvl>
    <w:lvl w:ilvl="8">
      <w:numFmt w:val="bullet"/>
      <w:lvlText w:val="•"/>
      <w:lvlJc w:val="left"/>
      <w:pPr>
        <w:ind w:left="8192" w:hanging="201"/>
      </w:pPr>
    </w:lvl>
  </w:abstractNum>
  <w:abstractNum w:abstractNumId="22" w15:restartNumberingAfterBreak="0">
    <w:nsid w:val="00000418"/>
    <w:multiLevelType w:val="multilevel"/>
    <w:tmpl w:val="0000089B"/>
    <w:lvl w:ilvl="0">
      <w:start w:val="1"/>
      <w:numFmt w:val="decimal"/>
      <w:lvlText w:val="%1)"/>
      <w:lvlJc w:val="left"/>
      <w:pPr>
        <w:ind w:left="135" w:hanging="330"/>
      </w:pPr>
      <w:rPr>
        <w:rFonts w:ascii="Times New Roman" w:hAnsi="Times New Roman" w:cs="Times New Roman"/>
        <w:b w:val="0"/>
        <w:bCs w:val="0"/>
        <w:i w:val="0"/>
        <w:iCs w:val="0"/>
        <w:spacing w:val="0"/>
        <w:w w:val="100"/>
        <w:sz w:val="24"/>
        <w:szCs w:val="24"/>
      </w:rPr>
    </w:lvl>
    <w:lvl w:ilvl="1">
      <w:numFmt w:val="bullet"/>
      <w:lvlText w:val="•"/>
      <w:lvlJc w:val="left"/>
      <w:pPr>
        <w:ind w:left="1146" w:hanging="330"/>
      </w:pPr>
    </w:lvl>
    <w:lvl w:ilvl="2">
      <w:numFmt w:val="bullet"/>
      <w:lvlText w:val="•"/>
      <w:lvlJc w:val="left"/>
      <w:pPr>
        <w:ind w:left="2153" w:hanging="330"/>
      </w:pPr>
    </w:lvl>
    <w:lvl w:ilvl="3">
      <w:numFmt w:val="bullet"/>
      <w:lvlText w:val="•"/>
      <w:lvlJc w:val="left"/>
      <w:pPr>
        <w:ind w:left="3159" w:hanging="330"/>
      </w:pPr>
    </w:lvl>
    <w:lvl w:ilvl="4">
      <w:numFmt w:val="bullet"/>
      <w:lvlText w:val="•"/>
      <w:lvlJc w:val="left"/>
      <w:pPr>
        <w:ind w:left="4166" w:hanging="330"/>
      </w:pPr>
    </w:lvl>
    <w:lvl w:ilvl="5">
      <w:numFmt w:val="bullet"/>
      <w:lvlText w:val="•"/>
      <w:lvlJc w:val="left"/>
      <w:pPr>
        <w:ind w:left="5172" w:hanging="330"/>
      </w:pPr>
    </w:lvl>
    <w:lvl w:ilvl="6">
      <w:numFmt w:val="bullet"/>
      <w:lvlText w:val="•"/>
      <w:lvlJc w:val="left"/>
      <w:pPr>
        <w:ind w:left="6179" w:hanging="330"/>
      </w:pPr>
    </w:lvl>
    <w:lvl w:ilvl="7">
      <w:numFmt w:val="bullet"/>
      <w:lvlText w:val="•"/>
      <w:lvlJc w:val="left"/>
      <w:pPr>
        <w:ind w:left="7185" w:hanging="330"/>
      </w:pPr>
    </w:lvl>
    <w:lvl w:ilvl="8">
      <w:numFmt w:val="bullet"/>
      <w:lvlText w:val="•"/>
      <w:lvlJc w:val="left"/>
      <w:pPr>
        <w:ind w:left="8192" w:hanging="330"/>
      </w:pPr>
    </w:lvl>
  </w:abstractNum>
  <w:abstractNum w:abstractNumId="23" w15:restartNumberingAfterBreak="0">
    <w:nsid w:val="00000419"/>
    <w:multiLevelType w:val="multilevel"/>
    <w:tmpl w:val="0000089C"/>
    <w:lvl w:ilvl="0">
      <w:start w:val="1"/>
      <w:numFmt w:val="decimal"/>
      <w:lvlText w:val="%1)"/>
      <w:lvlJc w:val="left"/>
      <w:pPr>
        <w:ind w:left="135" w:hanging="286"/>
      </w:pPr>
      <w:rPr>
        <w:rFonts w:ascii="Times New Roman" w:hAnsi="Times New Roman" w:cs="Times New Roman"/>
        <w:b w:val="0"/>
        <w:bCs w:val="0"/>
        <w:i w:val="0"/>
        <w:iCs w:val="0"/>
        <w:spacing w:val="0"/>
        <w:w w:val="100"/>
        <w:sz w:val="24"/>
        <w:szCs w:val="24"/>
      </w:rPr>
    </w:lvl>
    <w:lvl w:ilvl="1">
      <w:numFmt w:val="bullet"/>
      <w:lvlText w:val="•"/>
      <w:lvlJc w:val="left"/>
      <w:pPr>
        <w:ind w:left="1146" w:hanging="286"/>
      </w:pPr>
    </w:lvl>
    <w:lvl w:ilvl="2">
      <w:numFmt w:val="bullet"/>
      <w:lvlText w:val="•"/>
      <w:lvlJc w:val="left"/>
      <w:pPr>
        <w:ind w:left="2153" w:hanging="286"/>
      </w:pPr>
    </w:lvl>
    <w:lvl w:ilvl="3">
      <w:numFmt w:val="bullet"/>
      <w:lvlText w:val="•"/>
      <w:lvlJc w:val="left"/>
      <w:pPr>
        <w:ind w:left="3159" w:hanging="286"/>
      </w:pPr>
    </w:lvl>
    <w:lvl w:ilvl="4">
      <w:numFmt w:val="bullet"/>
      <w:lvlText w:val="•"/>
      <w:lvlJc w:val="left"/>
      <w:pPr>
        <w:ind w:left="4166" w:hanging="286"/>
      </w:pPr>
    </w:lvl>
    <w:lvl w:ilvl="5">
      <w:numFmt w:val="bullet"/>
      <w:lvlText w:val="•"/>
      <w:lvlJc w:val="left"/>
      <w:pPr>
        <w:ind w:left="5172" w:hanging="286"/>
      </w:pPr>
    </w:lvl>
    <w:lvl w:ilvl="6">
      <w:numFmt w:val="bullet"/>
      <w:lvlText w:val="•"/>
      <w:lvlJc w:val="left"/>
      <w:pPr>
        <w:ind w:left="6179" w:hanging="286"/>
      </w:pPr>
    </w:lvl>
    <w:lvl w:ilvl="7">
      <w:numFmt w:val="bullet"/>
      <w:lvlText w:val="•"/>
      <w:lvlJc w:val="left"/>
      <w:pPr>
        <w:ind w:left="7185" w:hanging="286"/>
      </w:pPr>
    </w:lvl>
    <w:lvl w:ilvl="8">
      <w:numFmt w:val="bullet"/>
      <w:lvlText w:val="•"/>
      <w:lvlJc w:val="left"/>
      <w:pPr>
        <w:ind w:left="8192" w:hanging="286"/>
      </w:pPr>
    </w:lvl>
  </w:abstractNum>
  <w:abstractNum w:abstractNumId="24" w15:restartNumberingAfterBreak="0">
    <w:nsid w:val="0000041A"/>
    <w:multiLevelType w:val="multilevel"/>
    <w:tmpl w:val="0000089D"/>
    <w:lvl w:ilvl="0">
      <w:start w:val="1"/>
      <w:numFmt w:val="decimal"/>
      <w:lvlText w:val="%1)"/>
      <w:lvlJc w:val="left"/>
      <w:pPr>
        <w:ind w:left="135" w:hanging="851"/>
      </w:pPr>
      <w:rPr>
        <w:spacing w:val="0"/>
        <w:w w:val="100"/>
      </w:rPr>
    </w:lvl>
    <w:lvl w:ilvl="1">
      <w:numFmt w:val="bullet"/>
      <w:lvlText w:val="•"/>
      <w:lvlJc w:val="left"/>
      <w:pPr>
        <w:ind w:left="1146" w:hanging="851"/>
      </w:pPr>
    </w:lvl>
    <w:lvl w:ilvl="2">
      <w:numFmt w:val="bullet"/>
      <w:lvlText w:val="•"/>
      <w:lvlJc w:val="left"/>
      <w:pPr>
        <w:ind w:left="2153" w:hanging="851"/>
      </w:pPr>
    </w:lvl>
    <w:lvl w:ilvl="3">
      <w:numFmt w:val="bullet"/>
      <w:lvlText w:val="•"/>
      <w:lvlJc w:val="left"/>
      <w:pPr>
        <w:ind w:left="3159" w:hanging="851"/>
      </w:pPr>
    </w:lvl>
    <w:lvl w:ilvl="4">
      <w:numFmt w:val="bullet"/>
      <w:lvlText w:val="•"/>
      <w:lvlJc w:val="left"/>
      <w:pPr>
        <w:ind w:left="4166" w:hanging="851"/>
      </w:pPr>
    </w:lvl>
    <w:lvl w:ilvl="5">
      <w:numFmt w:val="bullet"/>
      <w:lvlText w:val="•"/>
      <w:lvlJc w:val="left"/>
      <w:pPr>
        <w:ind w:left="5172" w:hanging="851"/>
      </w:pPr>
    </w:lvl>
    <w:lvl w:ilvl="6">
      <w:numFmt w:val="bullet"/>
      <w:lvlText w:val="•"/>
      <w:lvlJc w:val="left"/>
      <w:pPr>
        <w:ind w:left="6179" w:hanging="851"/>
      </w:pPr>
    </w:lvl>
    <w:lvl w:ilvl="7">
      <w:numFmt w:val="bullet"/>
      <w:lvlText w:val="•"/>
      <w:lvlJc w:val="left"/>
      <w:pPr>
        <w:ind w:left="7185" w:hanging="851"/>
      </w:pPr>
    </w:lvl>
    <w:lvl w:ilvl="8">
      <w:numFmt w:val="bullet"/>
      <w:lvlText w:val="•"/>
      <w:lvlJc w:val="left"/>
      <w:pPr>
        <w:ind w:left="8192" w:hanging="851"/>
      </w:pPr>
    </w:lvl>
  </w:abstractNum>
  <w:abstractNum w:abstractNumId="25" w15:restartNumberingAfterBreak="0">
    <w:nsid w:val="0000041B"/>
    <w:multiLevelType w:val="multilevel"/>
    <w:tmpl w:val="0000089E"/>
    <w:lvl w:ilvl="0">
      <w:start w:val="1"/>
      <w:numFmt w:val="decimal"/>
      <w:lvlText w:val="%1)"/>
      <w:lvlJc w:val="left"/>
      <w:pPr>
        <w:ind w:left="961" w:hanging="261"/>
      </w:pPr>
      <w:rPr>
        <w:rFonts w:ascii="Times New Roman" w:hAnsi="Times New Roman" w:cs="Times New Roman"/>
        <w:b w:val="0"/>
        <w:bCs w:val="0"/>
        <w:i w:val="0"/>
        <w:iCs w:val="0"/>
        <w:spacing w:val="0"/>
        <w:w w:val="100"/>
        <w:sz w:val="24"/>
        <w:szCs w:val="24"/>
      </w:rPr>
    </w:lvl>
    <w:lvl w:ilvl="1">
      <w:numFmt w:val="bullet"/>
      <w:lvlText w:val="•"/>
      <w:lvlJc w:val="left"/>
      <w:pPr>
        <w:ind w:left="1884" w:hanging="261"/>
      </w:pPr>
    </w:lvl>
    <w:lvl w:ilvl="2">
      <w:numFmt w:val="bullet"/>
      <w:lvlText w:val="•"/>
      <w:lvlJc w:val="left"/>
      <w:pPr>
        <w:ind w:left="2809" w:hanging="261"/>
      </w:pPr>
    </w:lvl>
    <w:lvl w:ilvl="3">
      <w:numFmt w:val="bullet"/>
      <w:lvlText w:val="•"/>
      <w:lvlJc w:val="left"/>
      <w:pPr>
        <w:ind w:left="3733" w:hanging="261"/>
      </w:pPr>
    </w:lvl>
    <w:lvl w:ilvl="4">
      <w:numFmt w:val="bullet"/>
      <w:lvlText w:val="•"/>
      <w:lvlJc w:val="left"/>
      <w:pPr>
        <w:ind w:left="4658" w:hanging="261"/>
      </w:pPr>
    </w:lvl>
    <w:lvl w:ilvl="5">
      <w:numFmt w:val="bullet"/>
      <w:lvlText w:val="•"/>
      <w:lvlJc w:val="left"/>
      <w:pPr>
        <w:ind w:left="5582" w:hanging="261"/>
      </w:pPr>
    </w:lvl>
    <w:lvl w:ilvl="6">
      <w:numFmt w:val="bullet"/>
      <w:lvlText w:val="•"/>
      <w:lvlJc w:val="left"/>
      <w:pPr>
        <w:ind w:left="6507" w:hanging="261"/>
      </w:pPr>
    </w:lvl>
    <w:lvl w:ilvl="7">
      <w:numFmt w:val="bullet"/>
      <w:lvlText w:val="•"/>
      <w:lvlJc w:val="left"/>
      <w:pPr>
        <w:ind w:left="7431" w:hanging="261"/>
      </w:pPr>
    </w:lvl>
    <w:lvl w:ilvl="8">
      <w:numFmt w:val="bullet"/>
      <w:lvlText w:val="•"/>
      <w:lvlJc w:val="left"/>
      <w:pPr>
        <w:ind w:left="8356" w:hanging="261"/>
      </w:pPr>
    </w:lvl>
  </w:abstractNum>
  <w:abstractNum w:abstractNumId="26" w15:restartNumberingAfterBreak="0">
    <w:nsid w:val="0000041C"/>
    <w:multiLevelType w:val="multilevel"/>
    <w:tmpl w:val="0000089F"/>
    <w:lvl w:ilvl="0">
      <w:start w:val="1"/>
      <w:numFmt w:val="decimal"/>
      <w:lvlText w:val="%1)"/>
      <w:lvlJc w:val="left"/>
      <w:pPr>
        <w:ind w:left="135" w:hanging="260"/>
      </w:pPr>
      <w:rPr>
        <w:rFonts w:ascii="Times New Roman" w:hAnsi="Times New Roman" w:cs="Times New Roman"/>
        <w:b w:val="0"/>
        <w:bCs w:val="0"/>
        <w:i w:val="0"/>
        <w:iCs w:val="0"/>
        <w:spacing w:val="0"/>
        <w:w w:val="100"/>
        <w:sz w:val="24"/>
        <w:szCs w:val="24"/>
      </w:rPr>
    </w:lvl>
    <w:lvl w:ilvl="1">
      <w:numFmt w:val="bullet"/>
      <w:lvlText w:val="•"/>
      <w:lvlJc w:val="left"/>
      <w:pPr>
        <w:ind w:left="1146" w:hanging="260"/>
      </w:pPr>
    </w:lvl>
    <w:lvl w:ilvl="2">
      <w:numFmt w:val="bullet"/>
      <w:lvlText w:val="•"/>
      <w:lvlJc w:val="left"/>
      <w:pPr>
        <w:ind w:left="2153" w:hanging="260"/>
      </w:pPr>
    </w:lvl>
    <w:lvl w:ilvl="3">
      <w:numFmt w:val="bullet"/>
      <w:lvlText w:val="•"/>
      <w:lvlJc w:val="left"/>
      <w:pPr>
        <w:ind w:left="3159" w:hanging="260"/>
      </w:pPr>
    </w:lvl>
    <w:lvl w:ilvl="4">
      <w:numFmt w:val="bullet"/>
      <w:lvlText w:val="•"/>
      <w:lvlJc w:val="left"/>
      <w:pPr>
        <w:ind w:left="4166" w:hanging="260"/>
      </w:pPr>
    </w:lvl>
    <w:lvl w:ilvl="5">
      <w:numFmt w:val="bullet"/>
      <w:lvlText w:val="•"/>
      <w:lvlJc w:val="left"/>
      <w:pPr>
        <w:ind w:left="5172" w:hanging="260"/>
      </w:pPr>
    </w:lvl>
    <w:lvl w:ilvl="6">
      <w:numFmt w:val="bullet"/>
      <w:lvlText w:val="•"/>
      <w:lvlJc w:val="left"/>
      <w:pPr>
        <w:ind w:left="6179" w:hanging="260"/>
      </w:pPr>
    </w:lvl>
    <w:lvl w:ilvl="7">
      <w:numFmt w:val="bullet"/>
      <w:lvlText w:val="•"/>
      <w:lvlJc w:val="left"/>
      <w:pPr>
        <w:ind w:left="7185" w:hanging="260"/>
      </w:pPr>
    </w:lvl>
    <w:lvl w:ilvl="8">
      <w:numFmt w:val="bullet"/>
      <w:lvlText w:val="•"/>
      <w:lvlJc w:val="left"/>
      <w:pPr>
        <w:ind w:left="8192" w:hanging="260"/>
      </w:pPr>
    </w:lvl>
  </w:abstractNum>
  <w:abstractNum w:abstractNumId="27" w15:restartNumberingAfterBreak="0">
    <w:nsid w:val="0000041D"/>
    <w:multiLevelType w:val="multilevel"/>
    <w:tmpl w:val="000008A0"/>
    <w:lvl w:ilvl="0">
      <w:start w:val="1"/>
      <w:numFmt w:val="decimal"/>
      <w:lvlText w:val="%1)"/>
      <w:lvlJc w:val="left"/>
      <w:pPr>
        <w:ind w:left="960" w:hanging="260"/>
      </w:pPr>
      <w:rPr>
        <w:rFonts w:ascii="Times New Roman" w:hAnsi="Times New Roman" w:cs="Times New Roman"/>
        <w:b/>
        <w:bCs/>
        <w:i w:val="0"/>
        <w:iCs w:val="0"/>
        <w:spacing w:val="0"/>
        <w:w w:val="100"/>
        <w:sz w:val="24"/>
        <w:szCs w:val="24"/>
      </w:rPr>
    </w:lvl>
    <w:lvl w:ilvl="1">
      <w:start w:val="1"/>
      <w:numFmt w:val="decimal"/>
      <w:lvlText w:val="%2)"/>
      <w:lvlJc w:val="left"/>
      <w:pPr>
        <w:ind w:left="960" w:hanging="260"/>
      </w:pPr>
      <w:rPr>
        <w:rFonts w:ascii="Times New Roman" w:hAnsi="Times New Roman" w:cs="Times New Roman"/>
        <w:b w:val="0"/>
        <w:bCs w:val="0"/>
        <w:i w:val="0"/>
        <w:iCs w:val="0"/>
        <w:spacing w:val="0"/>
        <w:w w:val="100"/>
        <w:sz w:val="24"/>
        <w:szCs w:val="24"/>
      </w:rPr>
    </w:lvl>
    <w:lvl w:ilvl="2">
      <w:numFmt w:val="bullet"/>
      <w:lvlText w:val="•"/>
      <w:lvlJc w:val="left"/>
      <w:pPr>
        <w:ind w:left="2809" w:hanging="260"/>
      </w:pPr>
    </w:lvl>
    <w:lvl w:ilvl="3">
      <w:numFmt w:val="bullet"/>
      <w:lvlText w:val="•"/>
      <w:lvlJc w:val="left"/>
      <w:pPr>
        <w:ind w:left="3733" w:hanging="260"/>
      </w:pPr>
    </w:lvl>
    <w:lvl w:ilvl="4">
      <w:numFmt w:val="bullet"/>
      <w:lvlText w:val="•"/>
      <w:lvlJc w:val="left"/>
      <w:pPr>
        <w:ind w:left="4658" w:hanging="260"/>
      </w:pPr>
    </w:lvl>
    <w:lvl w:ilvl="5">
      <w:numFmt w:val="bullet"/>
      <w:lvlText w:val="•"/>
      <w:lvlJc w:val="left"/>
      <w:pPr>
        <w:ind w:left="5582" w:hanging="260"/>
      </w:pPr>
    </w:lvl>
    <w:lvl w:ilvl="6">
      <w:numFmt w:val="bullet"/>
      <w:lvlText w:val="•"/>
      <w:lvlJc w:val="left"/>
      <w:pPr>
        <w:ind w:left="6507" w:hanging="260"/>
      </w:pPr>
    </w:lvl>
    <w:lvl w:ilvl="7">
      <w:numFmt w:val="bullet"/>
      <w:lvlText w:val="•"/>
      <w:lvlJc w:val="left"/>
      <w:pPr>
        <w:ind w:left="7431" w:hanging="260"/>
      </w:pPr>
    </w:lvl>
    <w:lvl w:ilvl="8">
      <w:numFmt w:val="bullet"/>
      <w:lvlText w:val="•"/>
      <w:lvlJc w:val="left"/>
      <w:pPr>
        <w:ind w:left="8356" w:hanging="260"/>
      </w:pPr>
    </w:lvl>
  </w:abstractNum>
  <w:abstractNum w:abstractNumId="28" w15:restartNumberingAfterBreak="0">
    <w:nsid w:val="0000041E"/>
    <w:multiLevelType w:val="multilevel"/>
    <w:tmpl w:val="000008A1"/>
    <w:lvl w:ilvl="0">
      <w:numFmt w:val="bullet"/>
      <w:lvlText w:val="-"/>
      <w:lvlJc w:val="left"/>
      <w:pPr>
        <w:ind w:left="135" w:hanging="285"/>
      </w:pPr>
      <w:rPr>
        <w:rFonts w:ascii="Times New Roman" w:hAnsi="Times New Roman" w:cs="Times New Roman"/>
        <w:b w:val="0"/>
        <w:bCs w:val="0"/>
        <w:i w:val="0"/>
        <w:iCs w:val="0"/>
        <w:spacing w:val="0"/>
        <w:w w:val="100"/>
        <w:sz w:val="24"/>
        <w:szCs w:val="24"/>
      </w:rPr>
    </w:lvl>
    <w:lvl w:ilvl="1">
      <w:numFmt w:val="bullet"/>
      <w:lvlText w:val="•"/>
      <w:lvlJc w:val="left"/>
      <w:pPr>
        <w:ind w:left="1146" w:hanging="285"/>
      </w:pPr>
    </w:lvl>
    <w:lvl w:ilvl="2">
      <w:numFmt w:val="bullet"/>
      <w:lvlText w:val="•"/>
      <w:lvlJc w:val="left"/>
      <w:pPr>
        <w:ind w:left="2153" w:hanging="285"/>
      </w:pPr>
    </w:lvl>
    <w:lvl w:ilvl="3">
      <w:numFmt w:val="bullet"/>
      <w:lvlText w:val="•"/>
      <w:lvlJc w:val="left"/>
      <w:pPr>
        <w:ind w:left="3159" w:hanging="285"/>
      </w:pPr>
    </w:lvl>
    <w:lvl w:ilvl="4">
      <w:numFmt w:val="bullet"/>
      <w:lvlText w:val="•"/>
      <w:lvlJc w:val="left"/>
      <w:pPr>
        <w:ind w:left="4166" w:hanging="285"/>
      </w:pPr>
    </w:lvl>
    <w:lvl w:ilvl="5">
      <w:numFmt w:val="bullet"/>
      <w:lvlText w:val="•"/>
      <w:lvlJc w:val="left"/>
      <w:pPr>
        <w:ind w:left="5172" w:hanging="285"/>
      </w:pPr>
    </w:lvl>
    <w:lvl w:ilvl="6">
      <w:numFmt w:val="bullet"/>
      <w:lvlText w:val="•"/>
      <w:lvlJc w:val="left"/>
      <w:pPr>
        <w:ind w:left="6179" w:hanging="285"/>
      </w:pPr>
    </w:lvl>
    <w:lvl w:ilvl="7">
      <w:numFmt w:val="bullet"/>
      <w:lvlText w:val="•"/>
      <w:lvlJc w:val="left"/>
      <w:pPr>
        <w:ind w:left="7185" w:hanging="285"/>
      </w:pPr>
    </w:lvl>
    <w:lvl w:ilvl="8">
      <w:numFmt w:val="bullet"/>
      <w:lvlText w:val="•"/>
      <w:lvlJc w:val="left"/>
      <w:pPr>
        <w:ind w:left="8192" w:hanging="285"/>
      </w:pPr>
    </w:lvl>
  </w:abstractNum>
  <w:abstractNum w:abstractNumId="29" w15:restartNumberingAfterBreak="0">
    <w:nsid w:val="01BE0D4F"/>
    <w:multiLevelType w:val="multilevel"/>
    <w:tmpl w:val="6652D9DA"/>
    <w:lvl w:ilvl="0">
      <w:start w:val="2"/>
      <w:numFmt w:val="decimal"/>
      <w:lvlText w:val="%1."/>
      <w:lvlJc w:val="left"/>
      <w:pPr>
        <w:ind w:left="360" w:hanging="360"/>
      </w:pPr>
      <w:rPr>
        <w:rFonts w:hint="default"/>
        <w:b w:val="0"/>
      </w:rPr>
    </w:lvl>
    <w:lvl w:ilvl="1">
      <w:start w:val="5"/>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0" w15:restartNumberingAfterBreak="0">
    <w:nsid w:val="2D7B00B4"/>
    <w:multiLevelType w:val="multilevel"/>
    <w:tmpl w:val="413852A0"/>
    <w:lvl w:ilvl="0">
      <w:start w:val="16"/>
      <w:numFmt w:val="decimal"/>
      <w:lvlText w:val="%1."/>
      <w:lvlJc w:val="left"/>
      <w:pPr>
        <w:ind w:left="480" w:hanging="480"/>
      </w:pPr>
      <w:rPr>
        <w:rFonts w:hint="default"/>
      </w:rPr>
    </w:lvl>
    <w:lvl w:ilvl="1">
      <w:start w:val="1"/>
      <w:numFmt w:val="decimal"/>
      <w:lvlText w:val="%1.%2."/>
      <w:lvlJc w:val="left"/>
      <w:pPr>
        <w:ind w:left="1180" w:hanging="48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1" w15:restartNumberingAfterBreak="0">
    <w:nsid w:val="32DD7697"/>
    <w:multiLevelType w:val="hybridMultilevel"/>
    <w:tmpl w:val="8772B0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3046B5F"/>
    <w:multiLevelType w:val="multilevel"/>
    <w:tmpl w:val="EAC8AE6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39344ED"/>
    <w:multiLevelType w:val="multilevel"/>
    <w:tmpl w:val="12B4D23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8"/>
  </w:num>
  <w:num w:numId="2">
    <w:abstractNumId w:val="27"/>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31"/>
  </w:num>
  <w:num w:numId="31">
    <w:abstractNumId w:val="29"/>
  </w:num>
  <w:num w:numId="32">
    <w:abstractNumId w:val="32"/>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62"/>
    <w:rsid w:val="00066176"/>
    <w:rsid w:val="000E3BF4"/>
    <w:rsid w:val="001045C9"/>
    <w:rsid w:val="00125703"/>
    <w:rsid w:val="0018412C"/>
    <w:rsid w:val="001E21DA"/>
    <w:rsid w:val="00215838"/>
    <w:rsid w:val="00231B4F"/>
    <w:rsid w:val="002A74A2"/>
    <w:rsid w:val="003131B3"/>
    <w:rsid w:val="00345821"/>
    <w:rsid w:val="00365BDD"/>
    <w:rsid w:val="00390816"/>
    <w:rsid w:val="003B6C3E"/>
    <w:rsid w:val="003D05C2"/>
    <w:rsid w:val="003E7705"/>
    <w:rsid w:val="00410C36"/>
    <w:rsid w:val="00414340"/>
    <w:rsid w:val="00445247"/>
    <w:rsid w:val="00454273"/>
    <w:rsid w:val="00457616"/>
    <w:rsid w:val="00466768"/>
    <w:rsid w:val="00490BA2"/>
    <w:rsid w:val="004C5750"/>
    <w:rsid w:val="00524219"/>
    <w:rsid w:val="005712B7"/>
    <w:rsid w:val="005F147B"/>
    <w:rsid w:val="00600E6D"/>
    <w:rsid w:val="00613E90"/>
    <w:rsid w:val="006418CF"/>
    <w:rsid w:val="00670B5A"/>
    <w:rsid w:val="007110EB"/>
    <w:rsid w:val="00740308"/>
    <w:rsid w:val="007A0B54"/>
    <w:rsid w:val="00874232"/>
    <w:rsid w:val="00967EEA"/>
    <w:rsid w:val="009B381A"/>
    <w:rsid w:val="009C1C55"/>
    <w:rsid w:val="009C3B5A"/>
    <w:rsid w:val="009C4762"/>
    <w:rsid w:val="00A077CA"/>
    <w:rsid w:val="00A31E2D"/>
    <w:rsid w:val="00A73562"/>
    <w:rsid w:val="00AA3542"/>
    <w:rsid w:val="00AF6D53"/>
    <w:rsid w:val="00B05853"/>
    <w:rsid w:val="00B8344B"/>
    <w:rsid w:val="00BA13A7"/>
    <w:rsid w:val="00BD10CC"/>
    <w:rsid w:val="00BE1F3E"/>
    <w:rsid w:val="00C12D40"/>
    <w:rsid w:val="00C14144"/>
    <w:rsid w:val="00C67CB8"/>
    <w:rsid w:val="00C9610D"/>
    <w:rsid w:val="00C977F0"/>
    <w:rsid w:val="00CC2E51"/>
    <w:rsid w:val="00CD1004"/>
    <w:rsid w:val="00D1284A"/>
    <w:rsid w:val="00D43A47"/>
    <w:rsid w:val="00D63B0D"/>
    <w:rsid w:val="00D91483"/>
    <w:rsid w:val="00DA7AA9"/>
    <w:rsid w:val="00E63881"/>
    <w:rsid w:val="00E73B37"/>
    <w:rsid w:val="00E75791"/>
    <w:rsid w:val="00EB624B"/>
    <w:rsid w:val="00F16112"/>
    <w:rsid w:val="00F16134"/>
    <w:rsid w:val="00F67796"/>
    <w:rsid w:val="00F72971"/>
    <w:rsid w:val="00F8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FD836D-DD5F-49BC-92BE-5DADA19D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35" w:firstLine="565"/>
      <w:jc w:val="both"/>
    </w:pPr>
    <w:rPr>
      <w:sz w:val="24"/>
      <w:szCs w:val="24"/>
    </w:rPr>
  </w:style>
  <w:style w:type="character" w:customStyle="1" w:styleId="a4">
    <w:name w:val="Основной текст Знак"/>
    <w:link w:val="a3"/>
    <w:uiPriority w:val="99"/>
    <w:semiHidden/>
    <w:rPr>
      <w:rFonts w:ascii="Times New Roman" w:hAnsi="Times New Roman" w:cs="Times New Roman"/>
    </w:rPr>
  </w:style>
  <w:style w:type="paragraph" w:styleId="a5">
    <w:name w:val="List Paragraph"/>
    <w:basedOn w:val="a"/>
    <w:uiPriority w:val="1"/>
    <w:qFormat/>
    <w:pPr>
      <w:ind w:left="135" w:firstLine="565"/>
      <w:jc w:val="both"/>
    </w:pPr>
    <w:rPr>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mf.official/" TargetMode="External"/><Relationship Id="rId3" Type="http://schemas.openxmlformats.org/officeDocument/2006/relationships/settings" Target="settings.xml"/><Relationship Id="rId7" Type="http://schemas.openxmlformats.org/officeDocument/2006/relationships/hyperlink" Target="http://www.kmf.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mf.kz" TargetMode="External"/><Relationship Id="rId11" Type="http://schemas.openxmlformats.org/officeDocument/2006/relationships/theme" Target="theme/theme1.xml"/><Relationship Id="rId5" Type="http://schemas.openxmlformats.org/officeDocument/2006/relationships/hyperlink" Target="https://kmf.kz/.%20%D0%A0%D1%98%D0%A0%C2%B5%D0%A0%D1%94%D0%A0%C2%B5%D0%A0%D0%85%D0%A0%C2%B6%D0%A0%C2%B0%D0%A0%E2%84%96%D0%A1%E2%80%B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kmf_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20</Pages>
  <Words>11749</Words>
  <Characters>66975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Акжелен Молдабекова</dc:creator>
  <cp:keywords/>
  <dc:description/>
  <cp:lastModifiedBy>Алима Шукурбаева</cp:lastModifiedBy>
  <cp:revision>34</cp:revision>
  <dcterms:created xsi:type="dcterms:W3CDTF">2024-10-11T11:30:00Z</dcterms:created>
  <dcterms:modified xsi:type="dcterms:W3CDTF">2024-10-14T10:32:00Z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